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sz w:val="18"/>
          <w:szCs w:val="18"/>
        </w:rPr>
      </w:pPr>
      <w:r w:rsidRPr="00DD4AA5">
        <w:rPr>
          <w:noProof/>
          <w:sz w:val="18"/>
          <w:szCs w:val="18"/>
        </w:rPr>
        <w:drawing>
          <wp:inline distT="0" distB="0" distL="0" distR="0">
            <wp:extent cx="2139950" cy="2139950"/>
            <wp:effectExtent l="19050" t="0" r="0" b="0"/>
            <wp:docPr id="2"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39950" cy="2139950"/>
                    </a:xfrm>
                    <a:prstGeom prst="rect">
                      <a:avLst/>
                    </a:prstGeom>
                    <a:noFill/>
                    <a:ln w="9525">
                      <a:noFill/>
                      <a:miter lim="800000"/>
                      <a:headEnd/>
                      <a:tailEnd/>
                    </a:ln>
                  </pic:spPr>
                </pic:pic>
              </a:graphicData>
            </a:graphic>
          </wp:inline>
        </w:drawing>
      </w:r>
    </w:p>
    <w:p w:rsidR="00BC4C0B" w:rsidRPr="00DD4AA5" w:rsidRDefault="00BC4C0B" w:rsidP="00BC4C0B">
      <w:pPr>
        <w:pStyle w:val="Standard"/>
        <w:jc w:val="center"/>
        <w:rPr>
          <w:b/>
          <w:sz w:val="18"/>
          <w:szCs w:val="18"/>
        </w:rPr>
      </w:pPr>
      <w:r w:rsidRPr="00DD4AA5">
        <w:rPr>
          <w:b/>
          <w:sz w:val="18"/>
          <w:szCs w:val="18"/>
        </w:rPr>
        <w:t xml:space="preserve">  </w:t>
      </w: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 xml:space="preserve">  </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GİRESUN ÜNİVERSİTESİ</w:t>
      </w:r>
    </w:p>
    <w:p w:rsidR="00BC4C0B" w:rsidRPr="00DD4AA5" w:rsidRDefault="00BC4C0B" w:rsidP="00BC4C0B">
      <w:pPr>
        <w:pStyle w:val="Standard"/>
        <w:jc w:val="center"/>
        <w:rPr>
          <w:b/>
          <w:sz w:val="18"/>
          <w:szCs w:val="18"/>
        </w:rPr>
      </w:pPr>
      <w:r w:rsidRPr="00DD4AA5">
        <w:rPr>
          <w:b/>
          <w:sz w:val="18"/>
          <w:szCs w:val="18"/>
        </w:rPr>
        <w:t>TIP FAKÜLTESİ</w:t>
      </w: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ind w:left="1416" w:firstLine="708"/>
        <w:jc w:val="center"/>
        <w:rPr>
          <w:b/>
          <w:sz w:val="18"/>
          <w:szCs w:val="18"/>
        </w:rPr>
      </w:pPr>
    </w:p>
    <w:p w:rsidR="00BC4C0B" w:rsidRPr="00DD4AA5" w:rsidRDefault="00BC4C0B" w:rsidP="00BC4C0B">
      <w:pPr>
        <w:pStyle w:val="Standard"/>
        <w:jc w:val="center"/>
        <w:rPr>
          <w:b/>
          <w:sz w:val="18"/>
          <w:szCs w:val="18"/>
        </w:rPr>
      </w:pPr>
      <w:r w:rsidRPr="00DD4AA5">
        <w:rPr>
          <w:b/>
          <w:sz w:val="18"/>
          <w:szCs w:val="18"/>
        </w:rPr>
        <w:t>DÖNEM VI AKADEMİK TAKVİMİ</w:t>
      </w:r>
      <w:r w:rsidR="00956B62">
        <w:rPr>
          <w:b/>
          <w:sz w:val="18"/>
          <w:szCs w:val="18"/>
        </w:rPr>
        <w:t xml:space="preserve"> VE DERS PROGRAMI</w:t>
      </w:r>
    </w:p>
    <w:p w:rsidR="00BC4C0B" w:rsidRPr="00DD4AA5" w:rsidRDefault="00BC4C0B" w:rsidP="00BC4C0B">
      <w:pPr>
        <w:widowControl/>
        <w:suppressAutoHyphens w:val="0"/>
        <w:autoSpaceDN/>
        <w:spacing w:after="0" w:line="275" w:lineRule="exact"/>
        <w:ind w:right="3447"/>
        <w:jc w:val="center"/>
        <w:textAlignment w:val="auto"/>
        <w:rPr>
          <w:rFonts w:ascii="Times New Roman" w:hAnsi="Times New Roman" w:cs="Times New Roman"/>
          <w:b/>
          <w:sz w:val="18"/>
          <w:szCs w:val="18"/>
        </w:rPr>
      </w:pPr>
      <w:r w:rsidRPr="00DD4AA5">
        <w:rPr>
          <w:rFonts w:ascii="Times New Roman" w:hAnsi="Times New Roman" w:cs="Times New Roman"/>
          <w:b/>
          <w:sz w:val="18"/>
          <w:szCs w:val="18"/>
        </w:rPr>
        <w:t xml:space="preserve"> </w:t>
      </w:r>
    </w:p>
    <w:p w:rsidR="00BC4C0B" w:rsidRPr="00DD4AA5"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A43BDB" w:rsidP="00BC4C0B">
      <w:pPr>
        <w:pStyle w:val="Standard"/>
        <w:jc w:val="center"/>
        <w:rPr>
          <w:b/>
          <w:sz w:val="18"/>
          <w:szCs w:val="18"/>
        </w:rPr>
      </w:pPr>
      <w:r>
        <w:rPr>
          <w:b/>
          <w:sz w:val="18"/>
          <w:szCs w:val="18"/>
        </w:rPr>
        <w:t>202</w:t>
      </w:r>
      <w:r w:rsidR="00816782">
        <w:rPr>
          <w:b/>
          <w:sz w:val="18"/>
          <w:szCs w:val="18"/>
        </w:rPr>
        <w:t>4</w:t>
      </w:r>
      <w:r>
        <w:rPr>
          <w:b/>
          <w:sz w:val="18"/>
          <w:szCs w:val="18"/>
        </w:rPr>
        <w:t>-202</w:t>
      </w:r>
      <w:r w:rsidR="00816782">
        <w:rPr>
          <w:b/>
          <w:sz w:val="18"/>
          <w:szCs w:val="18"/>
        </w:rPr>
        <w:t>5</w:t>
      </w:r>
      <w:r w:rsidR="00BC4C0B" w:rsidRPr="00DD4AA5">
        <w:rPr>
          <w:b/>
          <w:sz w:val="18"/>
          <w:szCs w:val="18"/>
        </w:rPr>
        <w:t xml:space="preserve"> EĞİTİM-ÖĞRETİM YILI</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tbl>
      <w:tblPr>
        <w:tblpPr w:leftFromText="141" w:rightFromText="141" w:vertAnchor="text" w:horzAnchor="margin" w:tblpY="-192"/>
        <w:tblW w:w="10231" w:type="dxa"/>
        <w:tblLayout w:type="fixed"/>
        <w:tblCellMar>
          <w:left w:w="10" w:type="dxa"/>
          <w:right w:w="10" w:type="dxa"/>
        </w:tblCellMar>
        <w:tblLook w:val="0000" w:firstRow="0" w:lastRow="0" w:firstColumn="0" w:lastColumn="0" w:noHBand="0" w:noVBand="0"/>
      </w:tblPr>
      <w:tblGrid>
        <w:gridCol w:w="6671"/>
        <w:gridCol w:w="3560"/>
      </w:tblGrid>
      <w:tr w:rsidR="00BC4C0B" w:rsidRPr="00DD4AA5" w:rsidTr="00BC4C0B">
        <w:trPr>
          <w:trHeight w:val="46"/>
        </w:trPr>
        <w:tc>
          <w:tcPr>
            <w:tcW w:w="10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A43BDB" w:rsidP="00BC4C0B">
            <w:pPr>
              <w:pStyle w:val="Standard"/>
              <w:jc w:val="center"/>
              <w:rPr>
                <w:b/>
                <w:sz w:val="18"/>
                <w:szCs w:val="18"/>
              </w:rPr>
            </w:pPr>
            <w:r>
              <w:rPr>
                <w:b/>
                <w:sz w:val="18"/>
                <w:szCs w:val="18"/>
              </w:rPr>
              <w:t>DÖNEM VI 202</w:t>
            </w:r>
            <w:r w:rsidR="00816782">
              <w:rPr>
                <w:b/>
                <w:sz w:val="18"/>
                <w:szCs w:val="18"/>
              </w:rPr>
              <w:t>4</w:t>
            </w:r>
            <w:r>
              <w:rPr>
                <w:b/>
                <w:sz w:val="18"/>
                <w:szCs w:val="18"/>
              </w:rPr>
              <w:t>-202</w:t>
            </w:r>
            <w:r w:rsidR="00816782">
              <w:rPr>
                <w:b/>
                <w:sz w:val="18"/>
                <w:szCs w:val="18"/>
              </w:rPr>
              <w:t>5</w:t>
            </w:r>
          </w:p>
          <w:p w:rsidR="00BC4C0B" w:rsidRPr="00DD4AA5" w:rsidRDefault="00BC4C0B" w:rsidP="00BC4C0B">
            <w:pPr>
              <w:pStyle w:val="Standard"/>
              <w:jc w:val="center"/>
              <w:rPr>
                <w:b/>
                <w:sz w:val="18"/>
                <w:szCs w:val="18"/>
              </w:rPr>
            </w:pPr>
          </w:p>
        </w:tc>
      </w:tr>
      <w:tr w:rsidR="00BC4C0B" w:rsidRPr="00DD4AA5" w:rsidTr="00BC4C0B">
        <w:trPr>
          <w:trHeight w:val="361"/>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A43BDB" w:rsidP="00BC4C0B">
            <w:pPr>
              <w:pStyle w:val="Standard"/>
              <w:rPr>
                <w:b/>
                <w:sz w:val="18"/>
                <w:szCs w:val="18"/>
              </w:rPr>
            </w:pPr>
            <w:r>
              <w:rPr>
                <w:b/>
                <w:sz w:val="18"/>
                <w:szCs w:val="18"/>
              </w:rPr>
              <w:t>Başlayış Tarihi: 1 Temmuz 202</w:t>
            </w:r>
            <w:r w:rsidR="00816782">
              <w:rPr>
                <w:b/>
                <w:sz w:val="18"/>
                <w:szCs w:val="18"/>
              </w:rPr>
              <w:t>4</w:t>
            </w:r>
          </w:p>
          <w:p w:rsidR="00BC4C0B" w:rsidRPr="00DD4AA5" w:rsidRDefault="00BC4C0B" w:rsidP="00BC4C0B">
            <w:pPr>
              <w:pStyle w:val="Standard"/>
              <w:rPr>
                <w:sz w:val="18"/>
                <w:szCs w:val="18"/>
              </w:rPr>
            </w:pP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tc>
      </w:tr>
      <w:tr w:rsidR="00BC4C0B" w:rsidRPr="00DD4AA5" w:rsidTr="00BC4C0B">
        <w:trPr>
          <w:trHeight w:val="365"/>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816782">
            <w:pPr>
              <w:pStyle w:val="Standard"/>
              <w:rPr>
                <w:sz w:val="18"/>
                <w:szCs w:val="18"/>
              </w:rPr>
            </w:pPr>
            <w:r w:rsidRPr="00DD4AA5">
              <w:rPr>
                <w:b/>
                <w:sz w:val="18"/>
                <w:szCs w:val="18"/>
              </w:rPr>
              <w:t>Bitiş Tarihi: 30 Haziran 202</w:t>
            </w:r>
            <w:r w:rsidR="00816782">
              <w:rPr>
                <w:b/>
                <w:sz w:val="18"/>
                <w:szCs w:val="18"/>
              </w:rPr>
              <w:t>5</w:t>
            </w: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snapToGrid w:val="0"/>
              <w:jc w:val="center"/>
              <w:rPr>
                <w:sz w:val="18"/>
                <w:szCs w:val="18"/>
              </w:rPr>
            </w:pPr>
          </w:p>
        </w:tc>
      </w:tr>
    </w:tbl>
    <w:p w:rsidR="00BC4C0B" w:rsidRPr="00DD4AA5" w:rsidRDefault="00BC4C0B" w:rsidP="00BC4C0B">
      <w:pPr>
        <w:pStyle w:val="Standard"/>
        <w:spacing w:after="200" w:line="276" w:lineRule="auto"/>
        <w:rPr>
          <w:b/>
          <w:sz w:val="18"/>
          <w:szCs w:val="18"/>
        </w:rPr>
      </w:pPr>
    </w:p>
    <w:p w:rsidR="00BC4C0B" w:rsidRPr="00DD4AA5" w:rsidRDefault="00A43BDB" w:rsidP="00BC4C0B">
      <w:pPr>
        <w:pStyle w:val="Standard"/>
        <w:spacing w:after="200" w:line="276" w:lineRule="auto"/>
        <w:jc w:val="center"/>
        <w:rPr>
          <w:b/>
          <w:sz w:val="18"/>
          <w:szCs w:val="18"/>
        </w:rPr>
      </w:pPr>
      <w:r>
        <w:rPr>
          <w:b/>
          <w:sz w:val="18"/>
          <w:szCs w:val="18"/>
        </w:rPr>
        <w:t>202</w:t>
      </w:r>
      <w:r w:rsidR="00816782">
        <w:rPr>
          <w:b/>
          <w:sz w:val="18"/>
          <w:szCs w:val="18"/>
        </w:rPr>
        <w:t>4</w:t>
      </w:r>
      <w:r>
        <w:rPr>
          <w:b/>
          <w:sz w:val="18"/>
          <w:szCs w:val="18"/>
        </w:rPr>
        <w:t>– 202</w:t>
      </w:r>
      <w:r w:rsidR="00816782">
        <w:rPr>
          <w:b/>
          <w:sz w:val="18"/>
          <w:szCs w:val="18"/>
        </w:rPr>
        <w:t xml:space="preserve">5 </w:t>
      </w:r>
      <w:r w:rsidR="00BC4C0B" w:rsidRPr="00DD4AA5">
        <w:rPr>
          <w:b/>
          <w:sz w:val="18"/>
          <w:szCs w:val="18"/>
        </w:rPr>
        <w:t>EĞİTİM ÖĞRETİM YILI DÖNEM VI EĞİTİM PROGRAMI</w:t>
      </w:r>
    </w:p>
    <w:p w:rsidR="00BC4C0B" w:rsidRPr="00DD4AA5" w:rsidRDefault="00BC4C0B" w:rsidP="00BC4C0B">
      <w:pPr>
        <w:pStyle w:val="Standard"/>
        <w:rPr>
          <w:sz w:val="18"/>
          <w:szCs w:val="18"/>
        </w:rPr>
      </w:pPr>
    </w:p>
    <w:p w:rsidR="00BC4C0B" w:rsidRPr="00DD4AA5" w:rsidRDefault="00BC4C0B" w:rsidP="00BC4C0B">
      <w:pPr>
        <w:pStyle w:val="Standard"/>
        <w:jc w:val="center"/>
        <w:rPr>
          <w:sz w:val="18"/>
          <w:szCs w:val="18"/>
        </w:rPr>
      </w:pPr>
      <w:r w:rsidRPr="00DD4AA5">
        <w:rPr>
          <w:sz w:val="18"/>
          <w:szCs w:val="18"/>
        </w:rPr>
        <w:t>Dönem VI 12 ay kesintisiz devam eder. Aylara göre staj tarihleri aşağıdaki gibidir.</w:t>
      </w:r>
    </w:p>
    <w:p w:rsidR="00BC4C0B" w:rsidRPr="00DD4AA5" w:rsidRDefault="00BC4C0B" w:rsidP="00BC4C0B">
      <w:pPr>
        <w:pStyle w:val="Standard"/>
        <w:rPr>
          <w:sz w:val="18"/>
          <w:szCs w:val="18"/>
        </w:rPr>
      </w:pPr>
    </w:p>
    <w:tbl>
      <w:tblPr>
        <w:tblpPr w:leftFromText="141" w:rightFromText="141" w:vertAnchor="text" w:horzAnchor="margin" w:tblpXSpec="center" w:tblpY="173"/>
        <w:tblW w:w="9843" w:type="dxa"/>
        <w:tblLayout w:type="fixed"/>
        <w:tblCellMar>
          <w:left w:w="10" w:type="dxa"/>
          <w:right w:w="10" w:type="dxa"/>
        </w:tblCellMar>
        <w:tblLook w:val="0000" w:firstRow="0" w:lastRow="0" w:firstColumn="0" w:lastColumn="0" w:noHBand="0" w:noVBand="0"/>
      </w:tblPr>
      <w:tblGrid>
        <w:gridCol w:w="3374"/>
        <w:gridCol w:w="232"/>
        <w:gridCol w:w="5228"/>
        <w:gridCol w:w="1009"/>
      </w:tblGrid>
      <w:tr w:rsidR="00BC4C0B" w:rsidRPr="00DD4AA5" w:rsidTr="00BC4C0B">
        <w:trPr>
          <w:trHeight w:val="36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b/>
                <w:sz w:val="18"/>
                <w:szCs w:val="18"/>
              </w:rPr>
            </w:pPr>
            <w:r w:rsidRPr="00DD4AA5">
              <w:rPr>
                <w:b/>
                <w:sz w:val="18"/>
                <w:szCs w:val="18"/>
              </w:rPr>
              <w:t>STAJ</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b/>
                <w:sz w:val="18"/>
                <w:szCs w:val="18"/>
              </w:rPr>
            </w:pP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ACİL TIP</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2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İÇ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ÇOCUK SAĞLIĞI VE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rPr>
          <w:trHeight w:val="119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HALK SAĞLIĞI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Toplum Sağlığı Merkezi: 5 gün</w:t>
            </w:r>
          </w:p>
          <w:p w:rsidR="00BC4C0B" w:rsidRPr="00DD4AA5" w:rsidRDefault="00BC4C0B" w:rsidP="00BC4C0B">
            <w:pPr>
              <w:pStyle w:val="Standard"/>
              <w:rPr>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r w:rsidRPr="00DD4AA5">
              <w:rPr>
                <w:sz w:val="18"/>
                <w:szCs w:val="18"/>
              </w:rPr>
              <w:t>1 Ay</w:t>
            </w:r>
          </w:p>
          <w:p w:rsidR="00BC4C0B" w:rsidRPr="00DD4AA5" w:rsidRDefault="00BC4C0B" w:rsidP="00BC4C0B">
            <w:pPr>
              <w:pStyle w:val="Standard"/>
              <w:jc w:val="center"/>
              <w:rPr>
                <w:sz w:val="18"/>
                <w:szCs w:val="18"/>
              </w:rPr>
            </w:pPr>
          </w:p>
        </w:tc>
      </w:tr>
      <w:tr w:rsidR="00BC4C0B" w:rsidRPr="00DD4AA5" w:rsidTr="00BC4C0B">
        <w:trPr>
          <w:trHeight w:val="119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AİLE HEKİMLİĞİ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Adli Tıp: 5 iş günü</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KADIN HASTALIKLARI VE DOĞUM</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GENEL CERRAHİ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rPr>
          <w:trHeight w:val="435"/>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DAHİLİ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661"/>
        </w:trPr>
        <w:tc>
          <w:tcPr>
            <w:tcW w:w="360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Radyoloji</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Fiziksel Tıp ve Rehabilitasyon</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Ruh Sağlığı ve Hastalıkları</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Dermatoloji</w:t>
            </w:r>
          </w:p>
        </w:tc>
        <w:tc>
          <w:tcPr>
            <w:tcW w:w="5228"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Radyasyon Onkolojisi</w:t>
            </w:r>
          </w:p>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ve Ergen Ruh Sağlığı ve Hastalıkları</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3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CERRAHİ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740"/>
        </w:trPr>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Göz Hastalıkları</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Kulak Burun ve Boğaz Hast.</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Kalp ve Damar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Ortopedi ve Travmatoloji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Üroloji</w:t>
            </w:r>
          </w:p>
        </w:tc>
        <w:tc>
          <w:tcPr>
            <w:tcW w:w="54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Beyin ve Sinir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Anesteziyoloji ve Reanimasyon</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Tıbbi Patoloji</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KARDİYOLOJİ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43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ENFEKSİYON HASTALIKLARI VE KLİNİK MİKROBİYOLOJİ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62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spacing w:after="0" w:line="100" w:lineRule="atLeast"/>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NÖROLOJİ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bl>
    <w:p w:rsidR="00BC4C0B" w:rsidRPr="00DD4AA5" w:rsidRDefault="00BC4C0B" w:rsidP="00BC4C0B">
      <w:pPr>
        <w:pStyle w:val="Standard"/>
        <w:rPr>
          <w:sz w:val="18"/>
          <w:szCs w:val="18"/>
        </w:rPr>
        <w:sectPr w:rsidR="00BC4C0B" w:rsidRPr="00DD4AA5" w:rsidSect="00BC4C0B">
          <w:pgSz w:w="11906" w:h="16838"/>
          <w:pgMar w:top="720" w:right="720" w:bottom="720" w:left="720" w:header="708" w:footer="708" w:gutter="0"/>
          <w:cols w:space="708"/>
          <w:docGrid w:linePitch="360"/>
        </w:sectPr>
      </w:pPr>
      <w:r>
        <w:rPr>
          <w:sz w:val="18"/>
          <w:szCs w:val="18"/>
        </w:rPr>
        <w:t xml:space="preserve"> </w:t>
      </w:r>
    </w:p>
    <w:p w:rsidR="00BC4C0B" w:rsidRPr="00BC4C0B" w:rsidRDefault="00A43BDB" w:rsidP="00BC4C0B">
      <w:pPr>
        <w:pStyle w:val="Standard"/>
        <w:spacing w:line="360" w:lineRule="auto"/>
        <w:rPr>
          <w:b/>
          <w:sz w:val="20"/>
          <w:szCs w:val="20"/>
        </w:rPr>
      </w:pPr>
      <w:r>
        <w:rPr>
          <w:b/>
          <w:sz w:val="20"/>
          <w:szCs w:val="20"/>
        </w:rPr>
        <w:lastRenderedPageBreak/>
        <w:t>DÖNEM VI 202</w:t>
      </w:r>
      <w:r w:rsidR="001F2DB6">
        <w:rPr>
          <w:b/>
          <w:sz w:val="20"/>
          <w:szCs w:val="20"/>
        </w:rPr>
        <w:t>4</w:t>
      </w:r>
      <w:r>
        <w:rPr>
          <w:b/>
          <w:sz w:val="20"/>
          <w:szCs w:val="20"/>
        </w:rPr>
        <w:t>-202</w:t>
      </w:r>
      <w:r w:rsidR="001F2DB6">
        <w:rPr>
          <w:b/>
          <w:sz w:val="20"/>
          <w:szCs w:val="20"/>
        </w:rPr>
        <w:t>5</w:t>
      </w:r>
      <w:r w:rsidR="00BC4C0B" w:rsidRPr="00BC4C0B">
        <w:rPr>
          <w:b/>
          <w:sz w:val="20"/>
          <w:szCs w:val="20"/>
        </w:rPr>
        <w:t xml:space="preserve"> STAJ ROTASYON PLANI</w:t>
      </w:r>
    </w:p>
    <w:tbl>
      <w:tblPr>
        <w:tblW w:w="15185" w:type="dxa"/>
        <w:tblInd w:w="58" w:type="dxa"/>
        <w:tblCellMar>
          <w:left w:w="70" w:type="dxa"/>
          <w:right w:w="70" w:type="dxa"/>
        </w:tblCellMar>
        <w:tblLook w:val="04A0" w:firstRow="1" w:lastRow="0" w:firstColumn="1" w:lastColumn="0" w:noHBand="0" w:noVBand="1"/>
      </w:tblPr>
      <w:tblGrid>
        <w:gridCol w:w="1052"/>
        <w:gridCol w:w="1052"/>
        <w:gridCol w:w="841"/>
        <w:gridCol w:w="1020"/>
        <w:gridCol w:w="1020"/>
        <w:gridCol w:w="1020"/>
        <w:gridCol w:w="1020"/>
        <w:gridCol w:w="1020"/>
        <w:gridCol w:w="1020"/>
        <w:gridCol w:w="1020"/>
        <w:gridCol w:w="1020"/>
        <w:gridCol w:w="1020"/>
        <w:gridCol w:w="1020"/>
        <w:gridCol w:w="1020"/>
        <w:gridCol w:w="1020"/>
      </w:tblGrid>
      <w:tr w:rsidR="00816782" w:rsidRPr="00C75A85" w:rsidTr="008032EE">
        <w:trPr>
          <w:trHeight w:val="315"/>
        </w:trPr>
        <w:tc>
          <w:tcPr>
            <w:tcW w:w="15185" w:type="dxa"/>
            <w:gridSpan w:val="15"/>
            <w:tcBorders>
              <w:top w:val="single" w:sz="8" w:space="0" w:color="000000"/>
              <w:left w:val="nil"/>
              <w:bottom w:val="single" w:sz="8" w:space="0" w:color="000000"/>
              <w:right w:val="nil"/>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16"/>
                <w:szCs w:val="16"/>
                <w:lang w:eastAsia="tr-TR"/>
              </w:rPr>
            </w:pPr>
            <w:r>
              <w:rPr>
                <w:rFonts w:ascii="Times New Roman" w:eastAsia="Times New Roman" w:hAnsi="Times New Roman" w:cs="Times New Roman"/>
                <w:b/>
                <w:bCs/>
                <w:color w:val="000000"/>
                <w:kern w:val="0"/>
                <w:sz w:val="16"/>
                <w:szCs w:val="16"/>
                <w:lang w:eastAsia="tr-TR"/>
              </w:rPr>
              <w:t>2024</w:t>
            </w:r>
            <w:r w:rsidRPr="00C75A85">
              <w:rPr>
                <w:rFonts w:ascii="Times New Roman" w:eastAsia="Times New Roman" w:hAnsi="Times New Roman" w:cs="Times New Roman"/>
                <w:b/>
                <w:bCs/>
                <w:color w:val="000000"/>
                <w:kern w:val="0"/>
                <w:sz w:val="16"/>
                <w:szCs w:val="16"/>
                <w:lang w:eastAsia="tr-TR"/>
              </w:rPr>
              <w:t>-</w:t>
            </w:r>
            <w:r>
              <w:rPr>
                <w:rFonts w:ascii="Times New Roman" w:eastAsia="Times New Roman" w:hAnsi="Times New Roman" w:cs="Times New Roman"/>
                <w:b/>
                <w:bCs/>
                <w:color w:val="000000"/>
                <w:kern w:val="0"/>
                <w:sz w:val="16"/>
                <w:szCs w:val="16"/>
                <w:lang w:eastAsia="tr-TR"/>
              </w:rPr>
              <w:t>2025 Eğitim-Öğretim Yılı Dönem 6</w:t>
            </w:r>
            <w:r w:rsidRPr="00C75A85">
              <w:rPr>
                <w:rFonts w:ascii="Times New Roman" w:eastAsia="Times New Roman" w:hAnsi="Times New Roman" w:cs="Times New Roman"/>
                <w:b/>
                <w:bCs/>
                <w:color w:val="000000"/>
                <w:kern w:val="0"/>
                <w:sz w:val="16"/>
                <w:szCs w:val="16"/>
                <w:lang w:eastAsia="tr-TR"/>
              </w:rPr>
              <w:t xml:space="preserve"> Rotasyon Çizelgesi</w:t>
            </w:r>
          </w:p>
        </w:tc>
      </w:tr>
      <w:tr w:rsidR="00816782" w:rsidRPr="00C75A85" w:rsidTr="008032EE">
        <w:trPr>
          <w:trHeight w:val="300"/>
        </w:trPr>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841"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240" w:type="dxa"/>
            <w:gridSpan w:val="12"/>
            <w:tcBorders>
              <w:top w:val="single" w:sz="8" w:space="0" w:color="000000"/>
              <w:left w:val="nil"/>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w:t>
            </w:r>
          </w:p>
        </w:tc>
      </w:tr>
      <w:tr w:rsidR="00816782" w:rsidRPr="00C75A85" w:rsidTr="008032EE">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A12</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Göğüs</w:t>
            </w:r>
            <w:r>
              <w:rPr>
                <w:rFonts w:eastAsia="Times New Roman" w:cs="Calibri"/>
                <w:color w:val="000000"/>
                <w:kern w:val="0"/>
                <w:sz w:val="20"/>
                <w:szCs w:val="20"/>
                <w:highlight w:val="yellow"/>
                <w:lang w:eastAsia="tr-TR"/>
              </w:rPr>
              <w:t xml:space="preserve"> 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 xml:space="preserve">Göğüs </w:t>
            </w:r>
            <w:r>
              <w:rPr>
                <w:rFonts w:eastAsia="Times New Roman" w:cs="Calibri"/>
                <w:color w:val="000000"/>
                <w:kern w:val="0"/>
                <w:sz w:val="20"/>
                <w:szCs w:val="20"/>
                <w:lang w:eastAsia="tr-TR"/>
              </w:rPr>
              <w:t>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highlight w:val="yellow"/>
                <w:lang w:eastAsia="tr-TR"/>
              </w:rPr>
              <w:t>Göğüs H.</w:t>
            </w:r>
            <w:r w:rsidRPr="007C2848">
              <w:rPr>
                <w:rFonts w:eastAsia="Times New Roman" w:cs="Calibri"/>
                <w:color w:val="000000"/>
                <w:kern w:val="0"/>
                <w:sz w:val="20"/>
                <w:szCs w:val="20"/>
                <w:lang w:eastAsia="tr-TR"/>
              </w:rPr>
              <w:t xml:space="preserve">    </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FC46B5">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A92E22">
        <w:trPr>
          <w:trHeight w:val="7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r w:rsidRPr="00AD056A">
              <w:rPr>
                <w:rFonts w:eastAsia="Times New Roman" w:cs="Calibri"/>
                <w:color w:val="000000"/>
                <w:kern w:val="0"/>
                <w:sz w:val="20"/>
                <w:szCs w:val="20"/>
                <w:highlight w:val="yellow"/>
                <w:shd w:val="clear" w:color="auto" w:fill="FFFF00"/>
                <w:lang w:eastAsia="tr-TR"/>
              </w:rPr>
              <w: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bl>
    <w:p w:rsidR="00BC4C0B" w:rsidRPr="00BC4C0B" w:rsidRDefault="00BC4C0B" w:rsidP="00BC4C0B">
      <w:pPr>
        <w:rPr>
          <w:rFonts w:ascii="Times New Roman" w:hAnsi="Times New Roman" w:cs="Times New Roman"/>
          <w:sz w:val="12"/>
          <w:szCs w:val="12"/>
        </w:rPr>
      </w:pPr>
    </w:p>
    <w:p w:rsidR="00BC4C0B" w:rsidRDefault="00BC4C0B">
      <w:pPr>
        <w:pStyle w:val="Default"/>
        <w:jc w:val="center"/>
        <w:rPr>
          <w:rFonts w:ascii="Times New Roman" w:hAnsi="Times New Roman" w:cs="Times New Roman"/>
          <w:b/>
          <w:bCs/>
        </w:rPr>
      </w:pPr>
    </w:p>
    <w:tbl>
      <w:tblPr>
        <w:tblW w:w="14840" w:type="dxa"/>
        <w:tblInd w:w="58" w:type="dxa"/>
        <w:tblCellMar>
          <w:left w:w="70" w:type="dxa"/>
          <w:right w:w="70" w:type="dxa"/>
        </w:tblCellMar>
        <w:tblLook w:val="04A0" w:firstRow="1" w:lastRow="0" w:firstColumn="1" w:lastColumn="0" w:noHBand="0" w:noVBand="1"/>
      </w:tblPr>
      <w:tblGrid>
        <w:gridCol w:w="1052"/>
        <w:gridCol w:w="1052"/>
        <w:gridCol w:w="760"/>
        <w:gridCol w:w="1000"/>
        <w:gridCol w:w="1000"/>
        <w:gridCol w:w="1000"/>
        <w:gridCol w:w="1000"/>
        <w:gridCol w:w="1000"/>
        <w:gridCol w:w="1000"/>
        <w:gridCol w:w="1000"/>
        <w:gridCol w:w="1000"/>
        <w:gridCol w:w="1000"/>
        <w:gridCol w:w="1000"/>
        <w:gridCol w:w="1000"/>
        <w:gridCol w:w="1000"/>
      </w:tblGrid>
      <w:tr w:rsidR="00816782" w:rsidRPr="00C75A85" w:rsidTr="008032EE">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000" w:type="dxa"/>
            <w:gridSpan w:val="12"/>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4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76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B2</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B3</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B4</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B5</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B6</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B7</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B8</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B9</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B10</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B12</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lastRenderedPageBreak/>
              <w:t>1.05.202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bl>
    <w:p w:rsidR="00BC4C0B" w:rsidRDefault="00BC4C0B">
      <w:pPr>
        <w:pStyle w:val="Default"/>
        <w:jc w:val="center"/>
        <w:rPr>
          <w:rFonts w:ascii="Times New Roman" w:hAnsi="Times New Roman" w:cs="Times New Roman"/>
          <w:b/>
          <w:bCs/>
        </w:rPr>
      </w:pPr>
    </w:p>
    <w:p w:rsidR="00816782" w:rsidRDefault="00816782">
      <w:pPr>
        <w:pStyle w:val="Default"/>
        <w:jc w:val="center"/>
        <w:rPr>
          <w:rFonts w:ascii="Times New Roman" w:hAnsi="Times New Roman" w:cs="Times New Roman"/>
          <w:b/>
          <w:bCs/>
        </w:rPr>
        <w:sectPr w:rsidR="00816782" w:rsidSect="00816782">
          <w:pgSz w:w="16838" w:h="11906" w:orient="landscape"/>
          <w:pgMar w:top="1417" w:right="568" w:bottom="1417" w:left="568" w:header="708" w:footer="708" w:gutter="0"/>
          <w:cols w:space="708"/>
          <w:docGrid w:linePitch="299"/>
        </w:sect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DA14E3" w:rsidRDefault="003850B8">
      <w:pPr>
        <w:pStyle w:val="Default"/>
        <w:jc w:val="center"/>
      </w:pPr>
      <w:r>
        <w:rPr>
          <w:rFonts w:ascii="Times New Roman" w:hAnsi="Times New Roman" w:cs="Times New Roman"/>
          <w:b/>
          <w:bCs/>
        </w:rPr>
        <w:t>İNTERN DOKTOR EĞİTİM VE ÖĞRETİMİNDEKİ GÖREV VE SORUMLULUKLAR</w:t>
      </w:r>
    </w:p>
    <w:p w:rsidR="00DA14E3" w:rsidRDefault="00DA14E3">
      <w:pPr>
        <w:pStyle w:val="Standard"/>
      </w:pPr>
    </w:p>
    <w:p w:rsidR="00DA14E3" w:rsidRDefault="003850B8">
      <w:pPr>
        <w:pStyle w:val="Default"/>
        <w:ind w:left="-851" w:firstLine="851"/>
        <w:jc w:val="both"/>
      </w:pPr>
      <w:r>
        <w:rPr>
          <w:rFonts w:ascii="Times New Roman" w:hAnsi="Times New Roman" w:cs="Times New Roman"/>
          <w:b/>
          <w:bCs/>
        </w:rPr>
        <w:t xml:space="preserve">Amaç: </w:t>
      </w:r>
      <w:r>
        <w:rPr>
          <w:rFonts w:ascii="Times New Roman" w:hAnsi="Times New Roman" w:cs="Times New Roman"/>
        </w:rPr>
        <w:t>Eğitim-öğretim kalitesinin arttırılması ve tüm birimlerde standardizasyon sağlanması.</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Dönem VI Koordinatörlüğünün Görev ve Sorumlulukları:</w:t>
      </w:r>
    </w:p>
    <w:p w:rsidR="00DA14E3" w:rsidRDefault="003850B8">
      <w:pPr>
        <w:pStyle w:val="Default"/>
        <w:spacing w:after="75"/>
        <w:ind w:left="-851" w:firstLine="851"/>
        <w:jc w:val="both"/>
      </w:pPr>
      <w:r>
        <w:rPr>
          <w:rFonts w:ascii="Times New Roman" w:hAnsi="Times New Roman" w:cs="Times New Roman"/>
        </w:rPr>
        <w:t>1. Stajlara dağıtım</w:t>
      </w:r>
    </w:p>
    <w:p w:rsidR="00DA14E3" w:rsidRDefault="003850B8">
      <w:pPr>
        <w:pStyle w:val="Default"/>
        <w:spacing w:after="75"/>
        <w:ind w:left="-851" w:firstLine="851"/>
        <w:jc w:val="both"/>
      </w:pPr>
      <w:r>
        <w:rPr>
          <w:rFonts w:ascii="Times New Roman" w:hAnsi="Times New Roman" w:cs="Times New Roman"/>
        </w:rPr>
        <w:t>2. Seçmeli stajların koordinasyonu</w:t>
      </w:r>
    </w:p>
    <w:p w:rsidR="00DA14E3" w:rsidRDefault="003850B8">
      <w:pPr>
        <w:pStyle w:val="Default"/>
        <w:spacing w:after="75"/>
        <w:ind w:left="-851" w:firstLine="851"/>
        <w:jc w:val="both"/>
      </w:pPr>
      <w:r>
        <w:rPr>
          <w:rFonts w:ascii="Times New Roman" w:hAnsi="Times New Roman" w:cs="Times New Roman"/>
        </w:rPr>
        <w:t>3. Notların / staj karnelerinin toplanması ve değerlendirilmesi</w:t>
      </w:r>
    </w:p>
    <w:p w:rsidR="00DA14E3" w:rsidRDefault="003850B8">
      <w:pPr>
        <w:pStyle w:val="Default"/>
        <w:spacing w:after="75"/>
        <w:ind w:left="-851" w:firstLine="851"/>
        <w:jc w:val="both"/>
      </w:pPr>
      <w:r>
        <w:rPr>
          <w:rFonts w:ascii="Times New Roman" w:hAnsi="Times New Roman" w:cs="Times New Roman"/>
        </w:rPr>
        <w:t xml:space="preserve">4. Stajların yürütülmesinde ortaya çıkan sorunlarda Anabilim dalları ile iletişim 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koordinasyon</w:t>
      </w:r>
    </w:p>
    <w:p w:rsidR="00DA14E3" w:rsidRDefault="003850B8">
      <w:pPr>
        <w:pStyle w:val="Default"/>
        <w:spacing w:after="75"/>
        <w:ind w:left="-851" w:firstLine="851"/>
        <w:jc w:val="both"/>
      </w:pPr>
      <w:r>
        <w:rPr>
          <w:rFonts w:ascii="Times New Roman" w:hAnsi="Times New Roman" w:cs="Times New Roman"/>
        </w:rPr>
        <w:t>5. Stajlar ve süreleriyle ilgili önerilerde bulunma</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 xml:space="preserve">Anabilim Dalı Başkanlığının Görev ve Sorumlulukları </w:t>
      </w:r>
      <w:r>
        <w:rPr>
          <w:rFonts w:ascii="Times New Roman" w:hAnsi="Times New Roman" w:cs="Times New Roman"/>
        </w:rPr>
        <w:t>:</w:t>
      </w:r>
    </w:p>
    <w:p w:rsidR="00DA14E3" w:rsidRDefault="003850B8">
      <w:pPr>
        <w:pStyle w:val="Default"/>
        <w:spacing w:after="80"/>
        <w:ind w:left="-851" w:firstLine="851"/>
        <w:jc w:val="both"/>
      </w:pPr>
      <w:r>
        <w:rPr>
          <w:rFonts w:ascii="Times New Roman" w:hAnsi="Times New Roman" w:cs="Times New Roman"/>
        </w:rPr>
        <w:t xml:space="preserve">1. Öğrenci staj karnelerindeki becerileri kapsayacak şekilde intern eğitim-öğretim programı </w:t>
      </w:r>
      <w:r>
        <w:rPr>
          <w:rFonts w:ascii="Times New Roman" w:hAnsi="Times New Roman" w:cs="Times New Roman"/>
        </w:rPr>
        <w:tab/>
      </w:r>
      <w:r>
        <w:rPr>
          <w:rFonts w:ascii="Times New Roman" w:hAnsi="Times New Roman" w:cs="Times New Roman"/>
        </w:rPr>
        <w:tab/>
        <w:t>hazırlama ve yürütülmesini denetleme</w:t>
      </w:r>
    </w:p>
    <w:p w:rsidR="00DA14E3" w:rsidRDefault="003850B8">
      <w:pPr>
        <w:pStyle w:val="Default"/>
        <w:spacing w:after="80"/>
        <w:ind w:left="-851" w:firstLine="851"/>
        <w:jc w:val="both"/>
      </w:pPr>
      <w:r>
        <w:rPr>
          <w:rFonts w:ascii="Times New Roman" w:hAnsi="Times New Roman" w:cs="Times New Roman"/>
        </w:rPr>
        <w:t xml:space="preserve">2. Öğretim üyeleri arasından intern eğitim-öğretimiyle ilgili koordinasyonu sağlayacak bir </w:t>
      </w:r>
      <w:r>
        <w:rPr>
          <w:rFonts w:ascii="Times New Roman" w:hAnsi="Times New Roman" w:cs="Times New Roman"/>
        </w:rPr>
        <w:tab/>
      </w:r>
      <w:r>
        <w:rPr>
          <w:rFonts w:ascii="Times New Roman" w:hAnsi="Times New Roman" w:cs="Times New Roman"/>
        </w:rPr>
        <w:tab/>
        <w:t>“staj sorumlusu” belirleme</w:t>
      </w:r>
    </w:p>
    <w:p w:rsidR="00DA14E3" w:rsidRDefault="003850B8">
      <w:pPr>
        <w:pStyle w:val="Default"/>
        <w:spacing w:after="80"/>
        <w:ind w:left="-851" w:firstLine="851"/>
        <w:jc w:val="both"/>
      </w:pPr>
      <w:r>
        <w:rPr>
          <w:rFonts w:ascii="Times New Roman" w:hAnsi="Times New Roman" w:cs="Times New Roman"/>
        </w:rPr>
        <w:t>3. İnternlerin staj süresince kullanacakları altyapı ve fiziksel imkanları temin etme</w:t>
      </w:r>
    </w:p>
    <w:p w:rsidR="00DA14E3" w:rsidRDefault="003850B8">
      <w:pPr>
        <w:pStyle w:val="Default"/>
        <w:ind w:left="-851" w:firstLine="851"/>
        <w:jc w:val="both"/>
      </w:pPr>
      <w:r>
        <w:rPr>
          <w:rFonts w:ascii="Times New Roman" w:hAnsi="Times New Roman" w:cs="Times New Roman"/>
        </w:rPr>
        <w:t xml:space="preserve">4. İnternler ile Anabilim dalı çalışanları arasındaki ilişki ve işbirliğinin belirlenmiş çerçevede </w:t>
      </w:r>
      <w:r>
        <w:rPr>
          <w:rFonts w:ascii="Times New Roman" w:hAnsi="Times New Roman" w:cs="Times New Roman"/>
        </w:rPr>
        <w:tab/>
      </w:r>
      <w:r>
        <w:rPr>
          <w:rFonts w:ascii="Times New Roman" w:hAnsi="Times New Roman" w:cs="Times New Roman"/>
        </w:rPr>
        <w:tab/>
        <w:t>ve uyumlu bir şekilde sürdürülmesini sağlama</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Staj Sorumlusunun Görev ve Sorumlulukları:</w:t>
      </w:r>
    </w:p>
    <w:p w:rsidR="00DA14E3" w:rsidRDefault="003850B8">
      <w:pPr>
        <w:pStyle w:val="Default"/>
        <w:spacing w:after="76"/>
        <w:ind w:left="-851" w:firstLine="851"/>
        <w:jc w:val="both"/>
      </w:pPr>
      <w:r>
        <w:rPr>
          <w:rFonts w:ascii="Times New Roman" w:hAnsi="Times New Roman" w:cs="Times New Roman"/>
        </w:rPr>
        <w:t xml:space="preserve">1. Staj başlangıcında intern doktorlara Anabilim Dalına ait poliklinik, klinik ve diğer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departmanlar ile buralarda yapılan aktivitelerin tanıtılması</w:t>
      </w:r>
    </w:p>
    <w:p w:rsidR="00DA14E3" w:rsidRDefault="003850B8">
      <w:pPr>
        <w:pStyle w:val="Default"/>
        <w:spacing w:after="76"/>
        <w:ind w:left="-851" w:firstLine="851"/>
        <w:jc w:val="both"/>
      </w:pPr>
      <w:r>
        <w:rPr>
          <w:rFonts w:ascii="Times New Roman" w:hAnsi="Times New Roman" w:cs="Times New Roman"/>
        </w:rPr>
        <w:t xml:space="preserve">2. Anabilim Dalında verilen hizmetlerin gerçekleştirilmesinde intern doktorlara düşen görev </w:t>
      </w:r>
      <w:r>
        <w:rPr>
          <w:rFonts w:ascii="Times New Roman" w:hAnsi="Times New Roman" w:cs="Times New Roman"/>
        </w:rPr>
        <w:tab/>
      </w:r>
      <w:r>
        <w:rPr>
          <w:rFonts w:ascii="Times New Roman" w:hAnsi="Times New Roman" w:cs="Times New Roman"/>
        </w:rPr>
        <w:tab/>
        <w:t>ve sorumlulukların anlatılması ve takibi</w:t>
      </w:r>
    </w:p>
    <w:p w:rsidR="00DA14E3" w:rsidRDefault="003850B8">
      <w:pPr>
        <w:pStyle w:val="Default"/>
        <w:spacing w:after="76"/>
        <w:ind w:left="-851" w:firstLine="851"/>
        <w:jc w:val="both"/>
      </w:pPr>
      <w:r>
        <w:rPr>
          <w:rFonts w:ascii="Times New Roman" w:hAnsi="Times New Roman" w:cs="Times New Roman"/>
        </w:rPr>
        <w:t>3. İntern doktorların Anabilim Dalı Departmanlarına gruplar halinde dağıtımının yapılması</w:t>
      </w:r>
    </w:p>
    <w:p w:rsidR="00DA14E3" w:rsidRDefault="003850B8">
      <w:pPr>
        <w:pStyle w:val="Default"/>
        <w:spacing w:after="76"/>
        <w:ind w:left="-851" w:firstLine="851"/>
        <w:jc w:val="both"/>
      </w:pPr>
      <w:r>
        <w:rPr>
          <w:rFonts w:ascii="Times New Roman" w:hAnsi="Times New Roman" w:cs="Times New Roman"/>
        </w:rPr>
        <w:t xml:space="preserve">4. Staj sırasında ortaya çıkabilecek sorunların Anabilim dalı başkanlığı ile birlikte çözüme </w:t>
      </w:r>
      <w:r>
        <w:rPr>
          <w:rFonts w:ascii="Times New Roman" w:hAnsi="Times New Roman" w:cs="Times New Roman"/>
        </w:rPr>
        <w:tab/>
      </w:r>
      <w:r>
        <w:rPr>
          <w:rFonts w:ascii="Times New Roman" w:hAnsi="Times New Roman" w:cs="Times New Roman"/>
        </w:rPr>
        <w:tab/>
        <w:t>kavuşturulması</w:t>
      </w:r>
    </w:p>
    <w:p w:rsidR="00DA14E3" w:rsidRDefault="003850B8">
      <w:pPr>
        <w:pStyle w:val="Default"/>
        <w:spacing w:after="76"/>
        <w:ind w:left="-851" w:firstLine="851"/>
        <w:jc w:val="both"/>
      </w:pPr>
      <w:r>
        <w:rPr>
          <w:rFonts w:ascii="Times New Roman" w:hAnsi="Times New Roman" w:cs="Times New Roman"/>
        </w:rPr>
        <w:t>5. Staj karnelerinin uygulanıp uygulanmadığının kontrol edilmesi</w:t>
      </w:r>
    </w:p>
    <w:p w:rsidR="00DA14E3" w:rsidRDefault="003850B8">
      <w:pPr>
        <w:pStyle w:val="Default"/>
        <w:ind w:left="-851" w:firstLine="851"/>
        <w:jc w:val="both"/>
      </w:pPr>
      <w:r>
        <w:rPr>
          <w:rFonts w:ascii="Times New Roman" w:hAnsi="Times New Roman" w:cs="Times New Roman"/>
        </w:rPr>
        <w:t xml:space="preserve">6. Staj bitiminde staj değerlendirme sonuçlarının (intern karnesi ve/veya sözlü ve/veya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yazılı sınav) elde edilmesi ve sonuçlarının öğrenci işlerine bildirilmesi</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İntern Doktorların Görev ve Sorumlulukları:</w:t>
      </w:r>
    </w:p>
    <w:p w:rsidR="00DA14E3" w:rsidRDefault="003850B8">
      <w:pPr>
        <w:pStyle w:val="Default"/>
        <w:spacing w:after="80"/>
        <w:ind w:left="-851" w:firstLine="851"/>
        <w:jc w:val="both"/>
      </w:pPr>
      <w:r>
        <w:rPr>
          <w:rFonts w:ascii="Times New Roman" w:hAnsi="Times New Roman" w:cs="Times New Roman"/>
        </w:rPr>
        <w:t xml:space="preserve">1. İntern Doktorlar sağlık hizmeti veren ekibin bir parçasıdır, eğitim gördüğü birimin çalışma </w:t>
      </w:r>
      <w:r>
        <w:rPr>
          <w:rFonts w:ascii="Times New Roman" w:hAnsi="Times New Roman" w:cs="Times New Roman"/>
        </w:rPr>
        <w:tab/>
      </w:r>
      <w:r>
        <w:rPr>
          <w:rFonts w:ascii="Times New Roman" w:hAnsi="Times New Roman" w:cs="Times New Roman"/>
        </w:rPr>
        <w:tab/>
        <w:t>şartlarına uymalıdır.</w:t>
      </w:r>
    </w:p>
    <w:p w:rsidR="00DA14E3" w:rsidRDefault="003850B8">
      <w:pPr>
        <w:pStyle w:val="Default"/>
        <w:spacing w:after="80"/>
        <w:ind w:left="-851" w:firstLine="851"/>
        <w:jc w:val="both"/>
      </w:pPr>
      <w:r>
        <w:rPr>
          <w:rFonts w:ascii="Times New Roman" w:hAnsi="Times New Roman" w:cs="Times New Roman"/>
        </w:rPr>
        <w:t xml:space="preserve">2. İntern Doktor, hekim kimliğine uygun olarak, hasta ve yakınlarına karşı “hasta hakları </w:t>
      </w:r>
      <w:r>
        <w:rPr>
          <w:rFonts w:ascii="Times New Roman" w:hAnsi="Times New Roman" w:cs="Times New Roman"/>
        </w:rPr>
        <w:tab/>
      </w:r>
      <w:r>
        <w:rPr>
          <w:rFonts w:ascii="Times New Roman" w:hAnsi="Times New Roman" w:cs="Times New Roman"/>
        </w:rPr>
        <w:tab/>
        <w:t xml:space="preserve">yönetmeliği” çerçevesinde olumlu tutum göstermek; öğretim elemanlarına, yardımcı sağlık </w:t>
      </w:r>
      <w:r>
        <w:rPr>
          <w:rFonts w:ascii="Times New Roman" w:hAnsi="Times New Roman" w:cs="Times New Roman"/>
        </w:rPr>
        <w:tab/>
      </w:r>
      <w:r>
        <w:rPr>
          <w:rFonts w:ascii="Times New Roman" w:hAnsi="Times New Roman" w:cs="Times New Roman"/>
        </w:rPr>
        <w:tab/>
        <w:t xml:space="preserve">personeline, arkadaşlarına ve idari personele sorumluluk anlayışı içinde nezaketle davranmak </w:t>
      </w:r>
      <w:r>
        <w:rPr>
          <w:rFonts w:ascii="Times New Roman" w:hAnsi="Times New Roman" w:cs="Times New Roman"/>
        </w:rPr>
        <w:tab/>
      </w:r>
      <w:r>
        <w:rPr>
          <w:rFonts w:ascii="Times New Roman" w:hAnsi="Times New Roman" w:cs="Times New Roman"/>
        </w:rPr>
        <w:tab/>
        <w:t>zorundadır.</w:t>
      </w:r>
    </w:p>
    <w:p w:rsidR="00DA14E3" w:rsidRDefault="003850B8">
      <w:pPr>
        <w:pStyle w:val="Default"/>
        <w:spacing w:after="80"/>
        <w:ind w:left="-851" w:firstLine="851"/>
        <w:jc w:val="both"/>
      </w:pPr>
      <w:r>
        <w:rPr>
          <w:rFonts w:ascii="Times New Roman" w:hAnsi="Times New Roman" w:cs="Times New Roman"/>
        </w:rPr>
        <w:t xml:space="preserve">3. İntern Doktor kimliğini belirten yaka kartını takmalı, çalıştığı birimin koşullarına uygun </w:t>
      </w:r>
      <w:r>
        <w:rPr>
          <w:rFonts w:ascii="Times New Roman" w:hAnsi="Times New Roman" w:cs="Times New Roman"/>
        </w:rPr>
        <w:tab/>
      </w:r>
      <w:r>
        <w:rPr>
          <w:rFonts w:ascii="Times New Roman" w:hAnsi="Times New Roman" w:cs="Times New Roman"/>
        </w:rPr>
        <w:tab/>
        <w:t>kıyafet giymelidir (beyaz gömlek, cerrahi kıyafet vb...).</w:t>
      </w:r>
    </w:p>
    <w:p w:rsidR="00DA14E3" w:rsidRDefault="003850B8">
      <w:pPr>
        <w:pStyle w:val="Standard"/>
      </w:pPr>
      <w:r>
        <w:t xml:space="preserve">4. Anabilim dalınca eğitim-öğretim ve sağlık hizmetleri kapsamında verilen görevleri (her türlü hastane hizmeti, ameliyat, laboratuar çalışması, vaka takdimi, konferans, seminer, </w:t>
      </w:r>
      <w:r>
        <w:tab/>
      </w:r>
    </w:p>
    <w:p w:rsidR="00DA14E3" w:rsidRDefault="003850B8">
      <w:pPr>
        <w:pStyle w:val="Default"/>
        <w:spacing w:after="80"/>
        <w:ind w:left="-851" w:firstLine="851"/>
        <w:jc w:val="both"/>
      </w:pPr>
      <w:r>
        <w:rPr>
          <w:rFonts w:ascii="Times New Roman" w:hAnsi="Times New Roman" w:cs="Times New Roman"/>
        </w:rPr>
        <w:t xml:space="preserve">makale ve bilimsel toplantılar ile araştırma, sağlık eğitimi ve benzeri etkinlikler) yapmakla </w:t>
      </w:r>
      <w:r>
        <w:rPr>
          <w:rFonts w:ascii="Times New Roman" w:hAnsi="Times New Roman" w:cs="Times New Roman"/>
        </w:rPr>
        <w:tab/>
      </w:r>
      <w:r>
        <w:rPr>
          <w:rFonts w:ascii="Times New Roman" w:hAnsi="Times New Roman" w:cs="Times New Roman"/>
        </w:rPr>
        <w:tab/>
        <w:t>sorumludur.</w:t>
      </w:r>
    </w:p>
    <w:p w:rsidR="00DA14E3" w:rsidRDefault="003850B8">
      <w:pPr>
        <w:pStyle w:val="Default"/>
        <w:spacing w:after="80"/>
        <w:ind w:left="-851" w:firstLine="851"/>
        <w:jc w:val="both"/>
      </w:pPr>
      <w:r>
        <w:rPr>
          <w:rFonts w:ascii="Times New Roman" w:hAnsi="Times New Roman" w:cs="Times New Roman"/>
        </w:rPr>
        <w:lastRenderedPageBreak/>
        <w:t xml:space="preserve">5. Çalıştıkları bölümün nöbet sistemlerine uyar ve nöbetçi doktora karşı sorumlu olarak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kliniğin çalışma programına göre nöbet tutarlar.</w:t>
      </w:r>
    </w:p>
    <w:p w:rsidR="00DA14E3" w:rsidRDefault="003850B8">
      <w:pPr>
        <w:pStyle w:val="Default"/>
        <w:ind w:left="-851" w:firstLine="851"/>
        <w:jc w:val="both"/>
      </w:pPr>
      <w:r>
        <w:rPr>
          <w:rFonts w:ascii="Times New Roman" w:hAnsi="Times New Roman" w:cs="Times New Roman"/>
        </w:rPr>
        <w:t xml:space="preserve">6. Sağlık hizmetlerinin gerçekleştirilmesinde görevini öğretim elemanları, hemşire ve diğer </w:t>
      </w:r>
      <w:r>
        <w:rPr>
          <w:rFonts w:ascii="Times New Roman" w:hAnsi="Times New Roman" w:cs="Times New Roman"/>
        </w:rPr>
        <w:tab/>
      </w:r>
      <w:r>
        <w:rPr>
          <w:rFonts w:ascii="Times New Roman" w:hAnsi="Times New Roman" w:cs="Times New Roman"/>
        </w:rPr>
        <w:tab/>
        <w:t xml:space="preserve">sağlık personeli ile uyum içerisinde </w:t>
      </w:r>
      <w:r w:rsidR="00816782">
        <w:rPr>
          <w:rFonts w:ascii="Times New Roman" w:hAnsi="Times New Roman" w:cs="Times New Roman"/>
        </w:rPr>
        <w:t>gerçekleştirir.</w:t>
      </w:r>
    </w:p>
    <w:p w:rsidR="00DA14E3" w:rsidRDefault="00DA14E3">
      <w:pPr>
        <w:pStyle w:val="Default"/>
        <w:ind w:left="-851" w:firstLine="851"/>
        <w:jc w:val="both"/>
        <w:rPr>
          <w:rFonts w:ascii="Times New Roman" w:hAnsi="Times New Roman" w:cs="Times New Roman"/>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Pr="000501AA"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GİRESUN ÜNİVERSİTESİ TIP FAKÜLTESİ</w:t>
      </w:r>
    </w:p>
    <w:p w:rsidR="00816782"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ACİL TIP</w:t>
      </w:r>
      <w:r>
        <w:rPr>
          <w:rFonts w:ascii="Times New Roman" w:hAnsi="Times New Roman" w:cs="Times New Roman"/>
          <w:b/>
          <w:sz w:val="24"/>
          <w:szCs w:val="24"/>
        </w:rPr>
        <w:t xml:space="preserve"> ANABİLİM DALI İNTE</w:t>
      </w:r>
      <w:r w:rsidRPr="000501AA">
        <w:rPr>
          <w:rFonts w:ascii="Times New Roman" w:hAnsi="Times New Roman" w:cs="Times New Roman"/>
          <w:b/>
          <w:sz w:val="24"/>
          <w:szCs w:val="24"/>
        </w:rPr>
        <w:t>RN KARNESİ</w:t>
      </w:r>
    </w:p>
    <w:p w:rsidR="00816782" w:rsidRDefault="00816782" w:rsidP="00816782">
      <w:pPr>
        <w:jc w:val="both"/>
        <w:rPr>
          <w:rFonts w:ascii="Times New Roman" w:hAnsi="Times New Roman" w:cs="Times New Roman"/>
          <w:b/>
          <w:sz w:val="24"/>
          <w:szCs w:val="24"/>
        </w:rPr>
      </w:pP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İnternDr Adı Soyadı:</w:t>
      </w: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No:</w:t>
      </w:r>
    </w:p>
    <w:p w:rsidR="00816782" w:rsidRPr="000501AA" w:rsidRDefault="00816782" w:rsidP="00816782">
      <w:pPr>
        <w:jc w:val="both"/>
        <w:rPr>
          <w:rFonts w:ascii="Times New Roman" w:hAnsi="Times New Roman" w:cs="Times New Roman"/>
          <w:b/>
          <w:sz w:val="24"/>
          <w:szCs w:val="24"/>
        </w:rPr>
      </w:pPr>
      <w:r>
        <w:rPr>
          <w:rFonts w:ascii="Times New Roman" w:hAnsi="Times New Roman" w:cs="Times New Roman"/>
          <w:b/>
          <w:sz w:val="24"/>
          <w:szCs w:val="24"/>
        </w:rPr>
        <w:t xml:space="preserve">Staj Tarihi                </w:t>
      </w:r>
      <w:r w:rsidRPr="000501AA">
        <w:rPr>
          <w:rFonts w:ascii="Times New Roman" w:hAnsi="Times New Roman" w:cs="Times New Roman"/>
          <w:b/>
          <w:sz w:val="24"/>
          <w:szCs w:val="24"/>
        </w:rPr>
        <w:t>:</w:t>
      </w:r>
    </w:p>
    <w:p w:rsidR="00816782" w:rsidRPr="000501AA" w:rsidRDefault="00816782" w:rsidP="00816782">
      <w:pPr>
        <w:jc w:val="both"/>
        <w:rPr>
          <w:rFonts w:ascii="Times New Roman" w:hAnsi="Times New Roman" w:cs="Times New Roman"/>
          <w:b/>
          <w:sz w:val="24"/>
          <w:szCs w:val="24"/>
        </w:rPr>
      </w:pPr>
    </w:p>
    <w:p w:rsidR="00816782"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 çerçevesinde bir öğrencinin 8 haftalık rotasyonu sonrası ulaşması</w:t>
      </w:r>
      <w:r>
        <w:rPr>
          <w:rFonts w:ascii="Times New Roman" w:hAnsi="Times New Roman" w:cs="Times New Roman"/>
          <w:sz w:val="24"/>
          <w:szCs w:val="24"/>
        </w:rPr>
        <w:t xml:space="preserve"> beklenen bilgi, bec</w:t>
      </w:r>
      <w:r w:rsidRPr="000501AA">
        <w:rPr>
          <w:rFonts w:ascii="Times New Roman" w:hAnsi="Times New Roman" w:cs="Times New Roman"/>
          <w:sz w:val="24"/>
          <w:szCs w:val="24"/>
        </w:rPr>
        <w:t xml:space="preserve">eri ve </w:t>
      </w:r>
      <w:r>
        <w:rPr>
          <w:rFonts w:ascii="Times New Roman" w:hAnsi="Times New Roman" w:cs="Times New Roman"/>
          <w:sz w:val="24"/>
          <w:szCs w:val="24"/>
        </w:rPr>
        <w:t>tutum</w:t>
      </w:r>
      <w:r w:rsidRPr="000501AA">
        <w:rPr>
          <w:rFonts w:ascii="Times New Roman" w:hAnsi="Times New Roman" w:cs="Times New Roman"/>
          <w:sz w:val="24"/>
          <w:szCs w:val="24"/>
        </w:rPr>
        <w:t xml:space="preserve">lar aşağıda sıralanmıştır. </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Bilgi ve Tutum bölümündeki her bir madde 2, Beceri bölümündeki her bir madde 3 puan değerindedir. 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programından başarılı olabilmek için; en az 60 puan almak gerekmektedir</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Başarı dileklerimizle.</w:t>
      </w:r>
    </w:p>
    <w:p w:rsidR="00816782" w:rsidRPr="000501AA" w:rsidRDefault="00816782" w:rsidP="00816782">
      <w:pPr>
        <w:jc w:val="both"/>
        <w:rPr>
          <w:rFonts w:ascii="Times New Roman" w:hAnsi="Times New Roman" w:cs="Times New Roman"/>
          <w:sz w:val="24"/>
          <w:szCs w:val="24"/>
        </w:rPr>
      </w:pPr>
    </w:p>
    <w:tbl>
      <w:tblPr>
        <w:tblStyle w:val="TabloKlavuzu"/>
        <w:tblW w:w="0" w:type="auto"/>
        <w:tblInd w:w="-284" w:type="dxa"/>
        <w:tblLook w:val="04A0" w:firstRow="1" w:lastRow="0" w:firstColumn="1" w:lastColumn="0" w:noHBand="0" w:noVBand="1"/>
      </w:tblPr>
      <w:tblGrid>
        <w:gridCol w:w="1241"/>
        <w:gridCol w:w="7149"/>
        <w:gridCol w:w="954"/>
      </w:tblGrid>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jc w:val="center"/>
              <w:rPr>
                <w:rFonts w:ascii="Times New Roman" w:hAnsi="Times New Roman"/>
                <w:b/>
                <w:sz w:val="24"/>
                <w:szCs w:val="24"/>
              </w:rPr>
            </w:pPr>
            <w:r w:rsidRPr="000501AA">
              <w:rPr>
                <w:rFonts w:ascii="Times New Roman" w:hAnsi="Times New Roman"/>
                <w:b/>
                <w:sz w:val="24"/>
                <w:szCs w:val="24"/>
              </w:rPr>
              <w:t>PUAN</w:t>
            </w: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BİLGİ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Yetişkin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pediatrik hasta izlemindeki</w:t>
            </w:r>
            <w:r>
              <w:rPr>
                <w:rFonts w:ascii="Times New Roman" w:hAnsi="Times New Roman"/>
                <w:sz w:val="24"/>
                <w:szCs w:val="24"/>
              </w:rPr>
              <w:t xml:space="preserve"> </w:t>
            </w:r>
            <w:r w:rsidRPr="000501AA">
              <w:rPr>
                <w:rFonts w:ascii="Times New Roman" w:hAnsi="Times New Roman"/>
                <w:sz w:val="24"/>
                <w:szCs w:val="24"/>
              </w:rPr>
              <w:t>temel</w:t>
            </w:r>
            <w:r>
              <w:rPr>
                <w:rFonts w:ascii="Times New Roman" w:hAnsi="Times New Roman"/>
                <w:sz w:val="24"/>
                <w:szCs w:val="24"/>
              </w:rPr>
              <w:t xml:space="preserve"> </w:t>
            </w:r>
            <w:r w:rsidRPr="000501AA">
              <w:rPr>
                <w:rFonts w:ascii="Times New Roman" w:hAnsi="Times New Roman"/>
                <w:sz w:val="24"/>
                <w:szCs w:val="24"/>
              </w:rPr>
              <w:t>noktaları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2. Travma</w:t>
            </w:r>
            <w:r>
              <w:rPr>
                <w:rFonts w:ascii="Times New Roman" w:hAnsi="Times New Roman"/>
                <w:sz w:val="24"/>
                <w:szCs w:val="24"/>
              </w:rPr>
              <w:t xml:space="preserve"> </w:t>
            </w:r>
            <w:r w:rsidRPr="000501AA">
              <w:rPr>
                <w:rFonts w:ascii="Times New Roman" w:hAnsi="Times New Roman"/>
                <w:sz w:val="24"/>
                <w:szCs w:val="24"/>
              </w:rPr>
              <w:t>hastalarına</w:t>
            </w:r>
            <w:r>
              <w:rPr>
                <w:rFonts w:ascii="Times New Roman" w:hAnsi="Times New Roman"/>
                <w:sz w:val="24"/>
                <w:szCs w:val="24"/>
              </w:rPr>
              <w:t xml:space="preserve"> </w:t>
            </w:r>
            <w:r w:rsidRPr="000501AA">
              <w:rPr>
                <w:rFonts w:ascii="Times New Roman" w:hAnsi="Times New Roman"/>
                <w:sz w:val="24"/>
                <w:szCs w:val="24"/>
              </w:rPr>
              <w:t>yaklaşımı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3. Hangi</w:t>
            </w:r>
            <w:r>
              <w:rPr>
                <w:rFonts w:ascii="Times New Roman" w:hAnsi="Times New Roman"/>
                <w:sz w:val="24"/>
                <w:szCs w:val="24"/>
              </w:rPr>
              <w:t xml:space="preserve"> hastanın ne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monitörize</w:t>
            </w:r>
            <w:r>
              <w:rPr>
                <w:rFonts w:ascii="Times New Roman" w:hAnsi="Times New Roman"/>
                <w:sz w:val="24"/>
                <w:szCs w:val="24"/>
              </w:rPr>
              <w:t xml:space="preserve"> </w:t>
            </w:r>
            <w:r w:rsidRPr="000501AA">
              <w:rPr>
                <w:rFonts w:ascii="Times New Roman" w:hAnsi="Times New Roman"/>
                <w:sz w:val="24"/>
                <w:szCs w:val="24"/>
              </w:rPr>
              <w:t>edileceğini</w:t>
            </w:r>
            <w:r>
              <w:rPr>
                <w:rFonts w:ascii="Times New Roman" w:hAnsi="Times New Roman"/>
                <w:sz w:val="24"/>
                <w:szCs w:val="24"/>
              </w:rPr>
              <w:t xml:space="preserve"> </w:t>
            </w:r>
            <w:r w:rsidRPr="000501AA">
              <w:rPr>
                <w:rFonts w:ascii="Times New Roman" w:hAnsi="Times New Roman"/>
                <w:sz w:val="24"/>
                <w:szCs w:val="24"/>
              </w:rPr>
              <w:t xml:space="preserve">bilir.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4. Vizitlerde</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sunar.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5. Durumu</w:t>
            </w:r>
            <w:r>
              <w:rPr>
                <w:rFonts w:ascii="Times New Roman" w:hAnsi="Times New Roman"/>
                <w:sz w:val="24"/>
                <w:szCs w:val="24"/>
              </w:rPr>
              <w:t xml:space="preserve"> </w:t>
            </w:r>
            <w:r w:rsidRPr="000501AA">
              <w:rPr>
                <w:rFonts w:ascii="Times New Roman" w:hAnsi="Times New Roman"/>
                <w:sz w:val="24"/>
                <w:szCs w:val="24"/>
              </w:rPr>
              <w:t>acil</w:t>
            </w:r>
            <w:r>
              <w:rPr>
                <w:rFonts w:ascii="Times New Roman" w:hAnsi="Times New Roman"/>
                <w:sz w:val="24"/>
                <w:szCs w:val="24"/>
              </w:rPr>
              <w:t xml:space="preserve"> </w:t>
            </w:r>
            <w:r w:rsidRPr="000501AA">
              <w:rPr>
                <w:rFonts w:ascii="Times New Roman" w:hAnsi="Times New Roman"/>
                <w:sz w:val="24"/>
                <w:szCs w:val="24"/>
              </w:rPr>
              <w:t>olan</w:t>
            </w:r>
            <w:r>
              <w:rPr>
                <w:rFonts w:ascii="Times New Roman" w:hAnsi="Times New Roman"/>
                <w:sz w:val="24"/>
                <w:szCs w:val="24"/>
              </w:rPr>
              <w:t xml:space="preserve"> </w:t>
            </w:r>
            <w:r w:rsidRPr="000501AA">
              <w:rPr>
                <w:rFonts w:ascii="Times New Roman" w:hAnsi="Times New Roman"/>
                <w:sz w:val="24"/>
                <w:szCs w:val="24"/>
              </w:rPr>
              <w:t>hastayı</w:t>
            </w:r>
            <w:r>
              <w:rPr>
                <w:rFonts w:ascii="Times New Roman" w:hAnsi="Times New Roman"/>
                <w:sz w:val="24"/>
                <w:szCs w:val="24"/>
              </w:rPr>
              <w:t xml:space="preserve"> </w:t>
            </w:r>
            <w:r w:rsidRPr="000501AA">
              <w:rPr>
                <w:rFonts w:ascii="Times New Roman" w:hAnsi="Times New Roman"/>
                <w:sz w:val="24"/>
                <w:szCs w:val="24"/>
              </w:rPr>
              <w:t>ayırt</w:t>
            </w:r>
            <w:r>
              <w:rPr>
                <w:rFonts w:ascii="Times New Roman" w:hAnsi="Times New Roman"/>
                <w:sz w:val="24"/>
                <w:szCs w:val="24"/>
              </w:rPr>
              <w:t xml:space="preserve"> </w:t>
            </w:r>
            <w:r w:rsidRPr="000501AA">
              <w:rPr>
                <w:rFonts w:ascii="Times New Roman" w:hAnsi="Times New Roman"/>
                <w:sz w:val="24"/>
                <w:szCs w:val="24"/>
              </w:rPr>
              <w:t>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6.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7. Sık</w:t>
            </w:r>
            <w:r>
              <w:rPr>
                <w:rFonts w:ascii="Times New Roman" w:hAnsi="Times New Roman"/>
                <w:sz w:val="24"/>
                <w:szCs w:val="24"/>
              </w:rPr>
              <w:t xml:space="preserve"> </w:t>
            </w:r>
            <w:r w:rsidRPr="000501AA">
              <w:rPr>
                <w:rFonts w:ascii="Times New Roman" w:hAnsi="Times New Roman"/>
                <w:sz w:val="24"/>
                <w:szCs w:val="24"/>
              </w:rPr>
              <w:t>kullanılan</w:t>
            </w:r>
            <w:r>
              <w:rPr>
                <w:rFonts w:ascii="Times New Roman" w:hAnsi="Times New Roman"/>
                <w:sz w:val="24"/>
                <w:szCs w:val="24"/>
              </w:rPr>
              <w:t xml:space="preserve"> </w:t>
            </w:r>
            <w:r w:rsidRPr="000501AA">
              <w:rPr>
                <w:rFonts w:ascii="Times New Roman" w:hAnsi="Times New Roman"/>
                <w:sz w:val="24"/>
                <w:szCs w:val="24"/>
              </w:rPr>
              <w:t>ilaçların</w:t>
            </w:r>
            <w:r>
              <w:rPr>
                <w:rFonts w:ascii="Times New Roman" w:hAnsi="Times New Roman"/>
                <w:sz w:val="24"/>
                <w:szCs w:val="24"/>
              </w:rPr>
              <w:t xml:space="preserve"> </w:t>
            </w:r>
            <w:r w:rsidRPr="000501AA">
              <w:rPr>
                <w:rFonts w:ascii="Times New Roman" w:hAnsi="Times New Roman"/>
                <w:sz w:val="24"/>
                <w:szCs w:val="24"/>
              </w:rPr>
              <w:t>dozlarını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8.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9. Epikriz</w:t>
            </w:r>
            <w:r>
              <w:rPr>
                <w:rFonts w:ascii="Times New Roman" w:hAnsi="Times New Roman"/>
                <w:sz w:val="24"/>
                <w:szCs w:val="24"/>
              </w:rPr>
              <w:t xml:space="preserve"> </w:t>
            </w:r>
            <w:r w:rsidRPr="000501AA">
              <w:rPr>
                <w:rFonts w:ascii="Times New Roman" w:hAnsi="Times New Roman"/>
                <w:sz w:val="24"/>
                <w:szCs w:val="24"/>
              </w:rPr>
              <w:t>yazmayı</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taburculuk</w:t>
            </w:r>
            <w:r>
              <w:rPr>
                <w:rFonts w:ascii="Times New Roman" w:hAnsi="Times New Roman"/>
                <w:sz w:val="24"/>
                <w:szCs w:val="24"/>
              </w:rPr>
              <w:t xml:space="preserve"> </w:t>
            </w:r>
            <w:r w:rsidRPr="000501AA">
              <w:rPr>
                <w:rFonts w:ascii="Times New Roman" w:hAnsi="Times New Roman"/>
                <w:sz w:val="24"/>
                <w:szCs w:val="24"/>
              </w:rPr>
              <w:t>önerilerinde</w:t>
            </w:r>
            <w:r>
              <w:rPr>
                <w:rFonts w:ascii="Times New Roman" w:hAnsi="Times New Roman"/>
                <w:sz w:val="24"/>
                <w:szCs w:val="24"/>
              </w:rPr>
              <w:t xml:space="preserve"> </w:t>
            </w:r>
            <w:r w:rsidRPr="000501AA">
              <w:rPr>
                <w:rFonts w:ascii="Times New Roman" w:hAnsi="Times New Roman"/>
                <w:sz w:val="24"/>
                <w:szCs w:val="24"/>
              </w:rPr>
              <w:t>bulunmayı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10. İntoksikasyon</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değerlendirebilir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BECERİ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Acil</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elektif</w:t>
            </w:r>
            <w:r>
              <w:rPr>
                <w:rFonts w:ascii="Times New Roman" w:hAnsi="Times New Roman"/>
                <w:sz w:val="24"/>
                <w:szCs w:val="24"/>
              </w:rPr>
              <w:t xml:space="preserve"> </w:t>
            </w:r>
            <w:r w:rsidRPr="000501AA">
              <w:rPr>
                <w:rFonts w:ascii="Times New Roman" w:hAnsi="Times New Roman"/>
                <w:sz w:val="24"/>
                <w:szCs w:val="24"/>
              </w:rPr>
              <w:t>entübasyon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 Venöz</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arteriyel</w:t>
            </w:r>
            <w:r>
              <w:rPr>
                <w:rFonts w:ascii="Times New Roman" w:hAnsi="Times New Roman"/>
                <w:sz w:val="24"/>
                <w:szCs w:val="24"/>
              </w:rPr>
              <w:t xml:space="preserve"> </w:t>
            </w:r>
            <w:r w:rsidRPr="000501AA">
              <w:rPr>
                <w:rFonts w:ascii="Times New Roman" w:hAnsi="Times New Roman"/>
                <w:sz w:val="24"/>
                <w:szCs w:val="24"/>
              </w:rPr>
              <w:t>kan</w:t>
            </w:r>
            <w:r>
              <w:rPr>
                <w:rFonts w:ascii="Times New Roman" w:hAnsi="Times New Roman"/>
                <w:sz w:val="24"/>
                <w:szCs w:val="24"/>
              </w:rPr>
              <w:t xml:space="preserve"> </w:t>
            </w:r>
            <w:r w:rsidRPr="000501AA">
              <w:rPr>
                <w:rFonts w:ascii="Times New Roman" w:hAnsi="Times New Roman"/>
                <w:sz w:val="24"/>
                <w:szCs w:val="24"/>
              </w:rPr>
              <w:t>alabilir.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Damar</w:t>
            </w:r>
            <w:r>
              <w:rPr>
                <w:rFonts w:ascii="Times New Roman" w:hAnsi="Times New Roman"/>
                <w:sz w:val="24"/>
                <w:szCs w:val="24"/>
              </w:rPr>
              <w:t xml:space="preserve"> </w:t>
            </w:r>
            <w:r w:rsidRPr="000501AA">
              <w:rPr>
                <w:rFonts w:ascii="Times New Roman" w:hAnsi="Times New Roman"/>
                <w:sz w:val="24"/>
                <w:szCs w:val="24"/>
              </w:rPr>
              <w:t>yolu</w:t>
            </w:r>
            <w:r>
              <w:rPr>
                <w:rFonts w:ascii="Times New Roman" w:hAnsi="Times New Roman"/>
                <w:sz w:val="24"/>
                <w:szCs w:val="24"/>
              </w:rPr>
              <w:t xml:space="preserve"> </w:t>
            </w:r>
            <w:r w:rsidRPr="000501AA">
              <w:rPr>
                <w:rFonts w:ascii="Times New Roman" w:hAnsi="Times New Roman"/>
                <w:sz w:val="24"/>
                <w:szCs w:val="24"/>
              </w:rPr>
              <w:t>açabilir.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N/G sonda</w:t>
            </w:r>
            <w:r>
              <w:rPr>
                <w:rFonts w:ascii="Times New Roman" w:hAnsi="Times New Roman"/>
                <w:sz w:val="24"/>
                <w:szCs w:val="24"/>
              </w:rPr>
              <w:t xml:space="preserve"> </w:t>
            </w:r>
            <w:r w:rsidRPr="000501AA">
              <w:rPr>
                <w:rFonts w:ascii="Times New Roman" w:hAnsi="Times New Roman"/>
                <w:sz w:val="24"/>
                <w:szCs w:val="24"/>
              </w:rPr>
              <w:t>taka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Yaralanmalarda</w:t>
            </w:r>
            <w:r>
              <w:rPr>
                <w:rFonts w:ascii="Times New Roman" w:hAnsi="Times New Roman"/>
                <w:sz w:val="24"/>
                <w:szCs w:val="24"/>
              </w:rPr>
              <w:t xml:space="preserve"> </w:t>
            </w:r>
            <w:r w:rsidRPr="000501AA">
              <w:rPr>
                <w:rFonts w:ascii="Times New Roman" w:hAnsi="Times New Roman"/>
                <w:sz w:val="24"/>
                <w:szCs w:val="24"/>
              </w:rPr>
              <w:t>süturasyon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Yara, yanık</w:t>
            </w:r>
            <w:r>
              <w:rPr>
                <w:rFonts w:ascii="Times New Roman" w:hAnsi="Times New Roman"/>
                <w:sz w:val="24"/>
                <w:szCs w:val="24"/>
              </w:rPr>
              <w:t xml:space="preserve"> </w:t>
            </w:r>
            <w:r w:rsidRPr="000501AA">
              <w:rPr>
                <w:rFonts w:ascii="Times New Roman" w:hAnsi="Times New Roman"/>
                <w:sz w:val="24"/>
                <w:szCs w:val="24"/>
              </w:rPr>
              <w:t>pansumanı</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7. Kan</w:t>
            </w:r>
            <w:r>
              <w:rPr>
                <w:rFonts w:ascii="Times New Roman" w:hAnsi="Times New Roman"/>
                <w:sz w:val="24"/>
                <w:szCs w:val="24"/>
              </w:rPr>
              <w:t xml:space="preserve"> </w:t>
            </w:r>
            <w:r w:rsidRPr="000501AA">
              <w:rPr>
                <w:rFonts w:ascii="Times New Roman" w:hAnsi="Times New Roman"/>
                <w:sz w:val="24"/>
                <w:szCs w:val="24"/>
              </w:rPr>
              <w:t>şekeri</w:t>
            </w:r>
            <w:r>
              <w:rPr>
                <w:rFonts w:ascii="Times New Roman" w:hAnsi="Times New Roman"/>
                <w:sz w:val="24"/>
                <w:szCs w:val="24"/>
              </w:rPr>
              <w:t xml:space="preserve"> </w:t>
            </w:r>
            <w:r w:rsidRPr="000501AA">
              <w:rPr>
                <w:rFonts w:ascii="Times New Roman" w:hAnsi="Times New Roman"/>
                <w:sz w:val="24"/>
                <w:szCs w:val="24"/>
              </w:rPr>
              <w:t>ölçebilir.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8. Tansiyon</w:t>
            </w:r>
            <w:r>
              <w:rPr>
                <w:rFonts w:ascii="Times New Roman" w:hAnsi="Times New Roman"/>
                <w:sz w:val="24"/>
                <w:szCs w:val="24"/>
              </w:rPr>
              <w:t xml:space="preserve"> </w:t>
            </w:r>
            <w:r w:rsidRPr="000501AA">
              <w:rPr>
                <w:rFonts w:ascii="Times New Roman" w:hAnsi="Times New Roman"/>
                <w:sz w:val="24"/>
                <w:szCs w:val="24"/>
              </w:rPr>
              <w:t>ölçe</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9.İdrar</w:t>
            </w:r>
            <w:r>
              <w:rPr>
                <w:rFonts w:ascii="Times New Roman" w:hAnsi="Times New Roman"/>
                <w:sz w:val="24"/>
                <w:szCs w:val="24"/>
              </w:rPr>
              <w:t xml:space="preserve"> </w:t>
            </w:r>
            <w:r w:rsidRPr="000501AA">
              <w:rPr>
                <w:rFonts w:ascii="Times New Roman" w:hAnsi="Times New Roman"/>
                <w:sz w:val="24"/>
                <w:szCs w:val="24"/>
              </w:rPr>
              <w:t>sondası</w:t>
            </w:r>
            <w:r>
              <w:rPr>
                <w:rFonts w:ascii="Times New Roman" w:hAnsi="Times New Roman"/>
                <w:sz w:val="24"/>
                <w:szCs w:val="24"/>
              </w:rPr>
              <w:t xml:space="preserve"> </w:t>
            </w:r>
            <w:r w:rsidRPr="000501AA">
              <w:rPr>
                <w:rFonts w:ascii="Times New Roman" w:hAnsi="Times New Roman"/>
                <w:sz w:val="24"/>
                <w:szCs w:val="24"/>
              </w:rPr>
              <w:t>takabilir.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10. Temel yaşam desteği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11</w:t>
            </w:r>
            <w:r w:rsidRPr="000501AA">
              <w:rPr>
                <w:rFonts w:ascii="Times New Roman" w:hAnsi="Times New Roman"/>
                <w:sz w:val="24"/>
                <w:szCs w:val="24"/>
              </w:rPr>
              <w:t>. İleri</w:t>
            </w:r>
            <w:r>
              <w:rPr>
                <w:rFonts w:ascii="Times New Roman" w:hAnsi="Times New Roman"/>
                <w:sz w:val="24"/>
                <w:szCs w:val="24"/>
              </w:rPr>
              <w:t xml:space="preserve"> </w:t>
            </w:r>
            <w:r w:rsidRPr="000501AA">
              <w:rPr>
                <w:rFonts w:ascii="Times New Roman" w:hAnsi="Times New Roman"/>
                <w:sz w:val="24"/>
                <w:szCs w:val="24"/>
              </w:rPr>
              <w:t>yaşam</w:t>
            </w:r>
            <w:r>
              <w:rPr>
                <w:rFonts w:ascii="Times New Roman" w:hAnsi="Times New Roman"/>
                <w:sz w:val="24"/>
                <w:szCs w:val="24"/>
              </w:rPr>
              <w:t xml:space="preserve"> </w:t>
            </w:r>
            <w:r w:rsidRPr="000501AA">
              <w:rPr>
                <w:rFonts w:ascii="Times New Roman" w:hAnsi="Times New Roman"/>
                <w:sz w:val="24"/>
                <w:szCs w:val="24"/>
              </w:rPr>
              <w:t>desteği</w:t>
            </w:r>
            <w:r>
              <w:rPr>
                <w:rFonts w:ascii="Times New Roman" w:hAnsi="Times New Roman"/>
                <w:sz w:val="24"/>
                <w:szCs w:val="24"/>
              </w:rPr>
              <w:t xml:space="preserve">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12. Mide yıkama</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aktif</w:t>
            </w:r>
            <w:r>
              <w:rPr>
                <w:rFonts w:ascii="Times New Roman" w:hAnsi="Times New Roman"/>
                <w:sz w:val="24"/>
                <w:szCs w:val="24"/>
              </w:rPr>
              <w:t xml:space="preserve"> </w:t>
            </w:r>
            <w:r w:rsidRPr="000501AA">
              <w:rPr>
                <w:rFonts w:ascii="Times New Roman" w:hAnsi="Times New Roman"/>
                <w:sz w:val="24"/>
                <w:szCs w:val="24"/>
              </w:rPr>
              <w:t>kömür</w:t>
            </w:r>
            <w:r>
              <w:rPr>
                <w:rFonts w:ascii="Times New Roman" w:hAnsi="Times New Roman"/>
                <w:sz w:val="24"/>
                <w:szCs w:val="24"/>
              </w:rPr>
              <w:t xml:space="preserve"> </w:t>
            </w:r>
            <w:r w:rsidRPr="000501AA">
              <w:rPr>
                <w:rFonts w:ascii="Times New Roman" w:hAnsi="Times New Roman"/>
                <w:sz w:val="24"/>
                <w:szCs w:val="24"/>
              </w:rPr>
              <w:t>uygulamayı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13</w:t>
            </w:r>
            <w:r w:rsidRPr="000501AA">
              <w:rPr>
                <w:rFonts w:ascii="Times New Roman" w:hAnsi="Times New Roman"/>
                <w:sz w:val="24"/>
                <w:szCs w:val="24"/>
              </w:rPr>
              <w:t xml:space="preserve">. </w:t>
            </w:r>
            <w:r w:rsidRPr="0013750F">
              <w:rPr>
                <w:rFonts w:ascii="Times New Roman" w:hAnsi="Times New Roman"/>
                <w:sz w:val="24"/>
                <w:szCs w:val="24"/>
                <w:lang w:val="tr-TR"/>
              </w:rPr>
              <w:t>Hastanın uygun olarak taşınmasını sağlayabil</w:t>
            </w:r>
            <w:r>
              <w:rPr>
                <w:rFonts w:ascii="Times New Roman" w:hAnsi="Times New Roman"/>
                <w:sz w:val="24"/>
                <w:szCs w:val="24"/>
                <w:lang w:val="tr-TR"/>
              </w:rPr>
              <w:t>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153FDA" w:rsidRDefault="00816782" w:rsidP="00816782">
            <w:pPr>
              <w:spacing w:after="120"/>
              <w:rPr>
                <w:rFonts w:ascii="Times New Roman" w:hAnsi="Times New Roman"/>
                <w:sz w:val="24"/>
                <w:szCs w:val="24"/>
                <w:lang w:val="tr-TR"/>
              </w:rPr>
            </w:pPr>
            <w:r>
              <w:rPr>
                <w:rFonts w:ascii="Times New Roman" w:hAnsi="Times New Roman"/>
                <w:sz w:val="24"/>
                <w:szCs w:val="24"/>
              </w:rPr>
              <w:t xml:space="preserve"> 14</w:t>
            </w:r>
            <w:r w:rsidRPr="000501AA">
              <w:rPr>
                <w:rFonts w:ascii="Times New Roman" w:hAnsi="Times New Roman"/>
                <w:sz w:val="24"/>
                <w:szCs w:val="24"/>
              </w:rPr>
              <w:t xml:space="preserve">. </w:t>
            </w:r>
            <w:r w:rsidRPr="00BC12DB">
              <w:rPr>
                <w:rFonts w:ascii="Times New Roman" w:hAnsi="Times New Roman"/>
                <w:sz w:val="24"/>
                <w:szCs w:val="24"/>
                <w:lang w:val="tr-TR"/>
              </w:rPr>
              <w:t>Dış kanamayı durduracak / sınırlayacak önlemleri alabi</w:t>
            </w:r>
            <w:r>
              <w:rPr>
                <w:rFonts w:ascii="Times New Roman" w:hAnsi="Times New Roman"/>
                <w:sz w:val="24"/>
                <w:szCs w:val="24"/>
                <w:lang w:val="tr-TR"/>
              </w:rPr>
              <w:t>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15. İV enjeksiyon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16. Kan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idrar</w:t>
            </w:r>
            <w:r>
              <w:rPr>
                <w:rFonts w:ascii="Times New Roman" w:hAnsi="Times New Roman"/>
                <w:sz w:val="24"/>
                <w:szCs w:val="24"/>
              </w:rPr>
              <w:t xml:space="preserve"> </w:t>
            </w:r>
            <w:r w:rsidRPr="000501AA">
              <w:rPr>
                <w:rFonts w:ascii="Times New Roman" w:hAnsi="Times New Roman"/>
                <w:sz w:val="24"/>
                <w:szCs w:val="24"/>
              </w:rPr>
              <w:t>kültürü</w:t>
            </w:r>
            <w:r>
              <w:rPr>
                <w:rFonts w:ascii="Times New Roman" w:hAnsi="Times New Roman"/>
                <w:sz w:val="24"/>
                <w:szCs w:val="24"/>
              </w:rPr>
              <w:t xml:space="preserve"> </w:t>
            </w:r>
            <w:r w:rsidRPr="000501AA">
              <w:rPr>
                <w:rFonts w:ascii="Times New Roman" w:hAnsi="Times New Roman"/>
                <w:sz w:val="24"/>
                <w:szCs w:val="24"/>
              </w:rPr>
              <w:t>al</w:t>
            </w:r>
            <w:r>
              <w:rPr>
                <w:rFonts w:ascii="Times New Roman" w:hAnsi="Times New Roman"/>
                <w:sz w:val="24"/>
                <w:szCs w:val="24"/>
              </w:rPr>
              <w:t>ınmasını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17. Otoskopik, </w:t>
            </w:r>
            <w:r w:rsidRPr="00153FDA">
              <w:rPr>
                <w:rFonts w:ascii="Times New Roman" w:hAnsi="Times New Roman"/>
                <w:sz w:val="24"/>
                <w:szCs w:val="24"/>
              </w:rPr>
              <w:t>oftalmoskopik</w:t>
            </w:r>
            <w:r>
              <w:rPr>
                <w:rFonts w:ascii="Times New Roman" w:hAnsi="Times New Roman"/>
                <w:sz w:val="24"/>
                <w:szCs w:val="24"/>
              </w:rPr>
              <w:t xml:space="preserve"> </w:t>
            </w:r>
            <w:r w:rsidRPr="000501AA">
              <w:rPr>
                <w:rFonts w:ascii="Times New Roman" w:hAnsi="Times New Roman"/>
                <w:sz w:val="24"/>
                <w:szCs w:val="24"/>
              </w:rPr>
              <w:t>muayene</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18. EKG çekebilir.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19.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hesaplar</w:t>
            </w:r>
            <w:r>
              <w:rPr>
                <w:rFonts w:ascii="Times New Roman" w:hAnsi="Times New Roman"/>
                <w:sz w:val="24"/>
                <w:szCs w:val="24"/>
              </w:rPr>
              <w:t xml:space="preserve"> </w:t>
            </w:r>
            <w:r w:rsidRPr="000501AA">
              <w:rPr>
                <w:rFonts w:ascii="Times New Roman" w:hAnsi="Times New Roman"/>
                <w:sz w:val="24"/>
                <w:szCs w:val="24"/>
              </w:rPr>
              <w:t>ve order 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20. İnhale/</w:t>
            </w:r>
            <w:r>
              <w:rPr>
                <w:rFonts w:ascii="Times New Roman" w:hAnsi="Times New Roman"/>
                <w:sz w:val="24"/>
                <w:szCs w:val="24"/>
              </w:rPr>
              <w:t xml:space="preserve">nebulizer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ilaç</w:t>
            </w:r>
            <w:r>
              <w:rPr>
                <w:rFonts w:ascii="Times New Roman" w:hAnsi="Times New Roman"/>
                <w:sz w:val="24"/>
                <w:szCs w:val="24"/>
              </w:rPr>
              <w:t xml:space="preserve"> </w:t>
            </w:r>
            <w:r w:rsidRPr="000501AA">
              <w:rPr>
                <w:rFonts w:ascii="Times New Roman" w:hAnsi="Times New Roman"/>
                <w:sz w:val="24"/>
                <w:szCs w:val="24"/>
              </w:rPr>
              <w:t>uygulayabilir.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TUTUM</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 Yatan</w:t>
            </w:r>
            <w:r>
              <w:rPr>
                <w:rFonts w:ascii="Times New Roman" w:hAnsi="Times New Roman"/>
                <w:sz w:val="24"/>
                <w:szCs w:val="24"/>
              </w:rPr>
              <w:t xml:space="preserve"> </w:t>
            </w:r>
            <w:r w:rsidRPr="000501AA">
              <w:rPr>
                <w:rFonts w:ascii="Times New Roman" w:hAnsi="Times New Roman"/>
                <w:sz w:val="24"/>
                <w:szCs w:val="24"/>
              </w:rPr>
              <w:t>hastaların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ailesinin</w:t>
            </w:r>
            <w:r>
              <w:rPr>
                <w:rFonts w:ascii="Times New Roman" w:hAnsi="Times New Roman"/>
                <w:sz w:val="24"/>
                <w:szCs w:val="24"/>
              </w:rPr>
              <w:t xml:space="preserve"> </w:t>
            </w:r>
            <w:r w:rsidRPr="000501AA">
              <w:rPr>
                <w:rFonts w:ascii="Times New Roman" w:hAnsi="Times New Roman"/>
                <w:sz w:val="24"/>
                <w:szCs w:val="24"/>
              </w:rPr>
              <w:t>psikolojisini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onlarla</w:t>
            </w:r>
            <w:r>
              <w:rPr>
                <w:rFonts w:ascii="Times New Roman" w:hAnsi="Times New Roman"/>
                <w:sz w:val="24"/>
                <w:szCs w:val="24"/>
              </w:rPr>
              <w:t xml:space="preserve"> </w:t>
            </w:r>
            <w:r w:rsidRPr="000501AA">
              <w:rPr>
                <w:rFonts w:ascii="Times New Roman" w:hAnsi="Times New Roman"/>
                <w:sz w:val="24"/>
                <w:szCs w:val="24"/>
              </w:rPr>
              <w:t>doğru</w:t>
            </w:r>
            <w:r>
              <w:rPr>
                <w:rFonts w:ascii="Times New Roman" w:hAnsi="Times New Roman"/>
                <w:sz w:val="24"/>
                <w:szCs w:val="24"/>
              </w:rPr>
              <w:t xml:space="preserve"> </w:t>
            </w:r>
            <w:r w:rsidRPr="000501AA">
              <w:rPr>
                <w:rFonts w:ascii="Times New Roman" w:hAnsi="Times New Roman"/>
                <w:sz w:val="24"/>
                <w:szCs w:val="24"/>
              </w:rPr>
              <w:t>iletişim</w:t>
            </w:r>
            <w:r>
              <w:rPr>
                <w:rFonts w:ascii="Times New Roman" w:hAnsi="Times New Roman"/>
                <w:sz w:val="24"/>
                <w:szCs w:val="24"/>
              </w:rPr>
              <w:t xml:space="preserve"> </w:t>
            </w:r>
            <w:r w:rsidRPr="000501AA">
              <w:rPr>
                <w:rFonts w:ascii="Times New Roman" w:hAnsi="Times New Roman"/>
                <w:sz w:val="24"/>
                <w:szCs w:val="24"/>
              </w:rPr>
              <w:t>kurar.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w:t>
            </w:r>
            <w:r>
              <w:rPr>
                <w:rFonts w:ascii="Times New Roman" w:hAnsi="Times New Roman"/>
                <w:sz w:val="24"/>
                <w:szCs w:val="24"/>
              </w:rPr>
              <w:t>.</w:t>
            </w:r>
            <w:r w:rsidRPr="000501AA">
              <w:rPr>
                <w:rFonts w:ascii="Times New Roman" w:hAnsi="Times New Roman"/>
                <w:sz w:val="24"/>
                <w:szCs w:val="24"/>
              </w:rPr>
              <w:t>Deontolojiyi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 tıp etiğine</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Hasta dosyası</w:t>
            </w:r>
            <w:r>
              <w:rPr>
                <w:rFonts w:ascii="Times New Roman" w:hAnsi="Times New Roman"/>
                <w:sz w:val="24"/>
                <w:szCs w:val="24"/>
              </w:rPr>
              <w:t xml:space="preserve"> </w:t>
            </w:r>
            <w:r w:rsidRPr="000501AA">
              <w:rPr>
                <w:rFonts w:ascii="Times New Roman" w:hAnsi="Times New Roman"/>
                <w:sz w:val="24"/>
                <w:szCs w:val="24"/>
              </w:rPr>
              <w:t>formatına</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bir</w:t>
            </w:r>
            <w:r>
              <w:rPr>
                <w:rFonts w:ascii="Times New Roman" w:hAnsi="Times New Roman"/>
                <w:sz w:val="24"/>
                <w:szCs w:val="24"/>
              </w:rPr>
              <w:t xml:space="preserv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dosya</w:t>
            </w:r>
            <w:r>
              <w:rPr>
                <w:rFonts w:ascii="Times New Roman" w:hAnsi="Times New Roman"/>
                <w:sz w:val="24"/>
                <w:szCs w:val="24"/>
              </w:rPr>
              <w:t xml:space="preserve"> </w:t>
            </w:r>
            <w:r w:rsidRPr="000501AA">
              <w:rPr>
                <w:rFonts w:ascii="Times New Roman" w:hAnsi="Times New Roman"/>
                <w:sz w:val="24"/>
                <w:szCs w:val="24"/>
              </w:rPr>
              <w:t>tutar.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Kendisinden</w:t>
            </w:r>
            <w:r>
              <w:rPr>
                <w:rFonts w:ascii="Times New Roman" w:hAnsi="Times New Roman"/>
                <w:sz w:val="24"/>
                <w:szCs w:val="24"/>
              </w:rPr>
              <w:t xml:space="preserve"> </w:t>
            </w:r>
            <w:r w:rsidRPr="000501AA">
              <w:rPr>
                <w:rFonts w:ascii="Times New Roman" w:hAnsi="Times New Roman"/>
                <w:sz w:val="24"/>
                <w:szCs w:val="24"/>
              </w:rPr>
              <w:t>yapılması</w:t>
            </w:r>
            <w:r>
              <w:rPr>
                <w:rFonts w:ascii="Times New Roman" w:hAnsi="Times New Roman"/>
                <w:sz w:val="24"/>
                <w:szCs w:val="24"/>
              </w:rPr>
              <w:t xml:space="preserve"> </w:t>
            </w:r>
            <w:r w:rsidRPr="000501AA">
              <w:rPr>
                <w:rFonts w:ascii="Times New Roman" w:hAnsi="Times New Roman"/>
                <w:sz w:val="24"/>
                <w:szCs w:val="24"/>
              </w:rPr>
              <w:t>istenenlerin</w:t>
            </w:r>
            <w:r>
              <w:rPr>
                <w:rFonts w:ascii="Times New Roman" w:hAnsi="Times New Roman"/>
                <w:sz w:val="24"/>
                <w:szCs w:val="24"/>
              </w:rPr>
              <w:t xml:space="preserve"> </w:t>
            </w:r>
            <w:r w:rsidRPr="000501AA">
              <w:rPr>
                <w:rFonts w:ascii="Times New Roman" w:hAnsi="Times New Roman"/>
                <w:sz w:val="24"/>
                <w:szCs w:val="24"/>
              </w:rPr>
              <w:t>nedenlerini</w:t>
            </w:r>
            <w:r>
              <w:rPr>
                <w:rFonts w:ascii="Times New Roman" w:hAnsi="Times New Roman"/>
                <w:sz w:val="24"/>
                <w:szCs w:val="24"/>
              </w:rPr>
              <w:t xml:space="preserve"> </w:t>
            </w:r>
            <w:r w:rsidRPr="000501AA">
              <w:rPr>
                <w:rFonts w:ascii="Times New Roman" w:hAnsi="Times New Roman"/>
                <w:sz w:val="24"/>
                <w:szCs w:val="24"/>
              </w:rPr>
              <w:t>sorgular.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İzlediği</w:t>
            </w:r>
            <w:r>
              <w:rPr>
                <w:rFonts w:ascii="Times New Roman" w:hAnsi="Times New Roman"/>
                <w:sz w:val="24"/>
                <w:szCs w:val="24"/>
              </w:rPr>
              <w:t xml:space="preserve"> </w:t>
            </w:r>
            <w:r w:rsidRPr="000501AA">
              <w:rPr>
                <w:rFonts w:ascii="Times New Roman" w:hAnsi="Times New Roman"/>
                <w:sz w:val="24"/>
                <w:szCs w:val="24"/>
              </w:rPr>
              <w:t>hastalar</w:t>
            </w:r>
            <w:r>
              <w:rPr>
                <w:rFonts w:ascii="Times New Roman" w:hAnsi="Times New Roman"/>
                <w:sz w:val="24"/>
                <w:szCs w:val="24"/>
              </w:rPr>
              <w:t xml:space="preserve"> </w:t>
            </w:r>
            <w:r w:rsidRPr="000501AA">
              <w:rPr>
                <w:rFonts w:ascii="Times New Roman" w:hAnsi="Times New Roman"/>
                <w:sz w:val="24"/>
                <w:szCs w:val="24"/>
              </w:rPr>
              <w:t>ile</w:t>
            </w:r>
            <w:r>
              <w:rPr>
                <w:rFonts w:ascii="Times New Roman" w:hAnsi="Times New Roman"/>
                <w:sz w:val="24"/>
                <w:szCs w:val="24"/>
              </w:rPr>
              <w:t xml:space="preserve"> </w:t>
            </w:r>
            <w:r w:rsidRPr="000501AA">
              <w:rPr>
                <w:rFonts w:ascii="Times New Roman" w:hAnsi="Times New Roman"/>
                <w:sz w:val="24"/>
                <w:szCs w:val="24"/>
              </w:rPr>
              <w:t>ilgili</w:t>
            </w:r>
            <w:r>
              <w:rPr>
                <w:rFonts w:ascii="Times New Roman" w:hAnsi="Times New Roman"/>
                <w:sz w:val="24"/>
                <w:szCs w:val="24"/>
              </w:rPr>
              <w:t xml:space="preserve"> </w:t>
            </w:r>
            <w:r w:rsidRPr="000501AA">
              <w:rPr>
                <w:rFonts w:ascii="Times New Roman" w:hAnsi="Times New Roman"/>
                <w:sz w:val="24"/>
                <w:szCs w:val="24"/>
              </w:rPr>
              <w:t>teorik</w:t>
            </w:r>
            <w:r>
              <w:rPr>
                <w:rFonts w:ascii="Times New Roman" w:hAnsi="Times New Roman"/>
                <w:sz w:val="24"/>
                <w:szCs w:val="24"/>
              </w:rPr>
              <w:t xml:space="preserve"> </w:t>
            </w:r>
            <w:r w:rsidRPr="000501AA">
              <w:rPr>
                <w:rFonts w:ascii="Times New Roman" w:hAnsi="Times New Roman"/>
                <w:sz w:val="24"/>
                <w:szCs w:val="24"/>
              </w:rPr>
              <w:t>bilgi</w:t>
            </w:r>
            <w:r>
              <w:rPr>
                <w:rFonts w:ascii="Times New Roman" w:hAnsi="Times New Roman"/>
                <w:sz w:val="24"/>
                <w:szCs w:val="24"/>
              </w:rPr>
              <w:t xml:space="preserve"> </w:t>
            </w:r>
            <w:r w:rsidRPr="000501AA">
              <w:rPr>
                <w:rFonts w:ascii="Times New Roman" w:hAnsi="Times New Roman"/>
                <w:sz w:val="24"/>
                <w:szCs w:val="24"/>
              </w:rPr>
              <w:t>okur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tartışır.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Yaptığı</w:t>
            </w:r>
            <w:r>
              <w:rPr>
                <w:rFonts w:ascii="Times New Roman" w:hAnsi="Times New Roman"/>
                <w:sz w:val="24"/>
                <w:szCs w:val="24"/>
              </w:rPr>
              <w:t xml:space="preserve"> </w:t>
            </w:r>
            <w:r w:rsidRPr="000501AA">
              <w:rPr>
                <w:rFonts w:ascii="Times New Roman" w:hAnsi="Times New Roman"/>
                <w:sz w:val="24"/>
                <w:szCs w:val="24"/>
              </w:rPr>
              <w:t>işlemleri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tedavileri</w:t>
            </w:r>
            <w:r>
              <w:rPr>
                <w:rFonts w:ascii="Times New Roman" w:hAnsi="Times New Roman"/>
                <w:sz w:val="24"/>
                <w:szCs w:val="24"/>
              </w:rPr>
              <w:t xml:space="preserve"> </w:t>
            </w:r>
            <w:r w:rsidRPr="000501AA">
              <w:rPr>
                <w:rFonts w:ascii="Times New Roman" w:hAnsi="Times New Roman"/>
                <w:sz w:val="24"/>
                <w:szCs w:val="24"/>
              </w:rPr>
              <w:t>kanıta</w:t>
            </w:r>
            <w:r>
              <w:rPr>
                <w:rFonts w:ascii="Times New Roman" w:hAnsi="Times New Roman"/>
                <w:sz w:val="24"/>
                <w:szCs w:val="24"/>
              </w:rPr>
              <w:t xml:space="preserve"> </w:t>
            </w:r>
            <w:r w:rsidRPr="000501AA">
              <w:rPr>
                <w:rFonts w:ascii="Times New Roman" w:hAnsi="Times New Roman"/>
                <w:sz w:val="24"/>
                <w:szCs w:val="24"/>
              </w:rPr>
              <w:t>dayalı</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yapar.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jc w:val="both"/>
              <w:rPr>
                <w:rFonts w:ascii="Times New Roman" w:hAnsi="Times New Roman"/>
                <w:sz w:val="24"/>
                <w:szCs w:val="24"/>
              </w:rPr>
            </w:pPr>
            <w:r>
              <w:rPr>
                <w:rFonts w:ascii="Times New Roman" w:hAnsi="Times New Roman"/>
                <w:sz w:val="24"/>
                <w:szCs w:val="24"/>
              </w:rPr>
              <w:t xml:space="preserve"> 7. Acil T</w:t>
            </w:r>
            <w:r w:rsidRPr="000501AA">
              <w:rPr>
                <w:rFonts w:ascii="Times New Roman" w:hAnsi="Times New Roman"/>
                <w:sz w:val="24"/>
                <w:szCs w:val="24"/>
              </w:rPr>
              <w:t>ıp Anabilim</w:t>
            </w:r>
            <w:r>
              <w:rPr>
                <w:rFonts w:ascii="Times New Roman" w:hAnsi="Times New Roman"/>
                <w:sz w:val="24"/>
                <w:szCs w:val="24"/>
              </w:rPr>
              <w:t xml:space="preserve"> </w:t>
            </w:r>
            <w:r w:rsidRPr="000501AA">
              <w:rPr>
                <w:rFonts w:ascii="Times New Roman" w:hAnsi="Times New Roman"/>
                <w:sz w:val="24"/>
                <w:szCs w:val="24"/>
              </w:rPr>
              <w:t>Dalı’nın</w:t>
            </w:r>
            <w:r>
              <w:rPr>
                <w:rFonts w:ascii="Times New Roman" w:hAnsi="Times New Roman"/>
                <w:sz w:val="24"/>
                <w:szCs w:val="24"/>
              </w:rPr>
              <w:t xml:space="preserve"> </w:t>
            </w:r>
            <w:r w:rsidRPr="000501AA">
              <w:rPr>
                <w:rFonts w:ascii="Times New Roman" w:hAnsi="Times New Roman"/>
                <w:sz w:val="24"/>
                <w:szCs w:val="24"/>
              </w:rPr>
              <w:t>akademik</w:t>
            </w:r>
            <w:r>
              <w:rPr>
                <w:rFonts w:ascii="Times New Roman" w:hAnsi="Times New Roman"/>
                <w:sz w:val="24"/>
                <w:szCs w:val="24"/>
              </w:rPr>
              <w:t xml:space="preserve"> </w:t>
            </w:r>
            <w:r w:rsidRPr="000501AA">
              <w:rPr>
                <w:rFonts w:ascii="Times New Roman" w:hAnsi="Times New Roman"/>
                <w:sz w:val="24"/>
                <w:szCs w:val="24"/>
              </w:rPr>
              <w:t>ders</w:t>
            </w:r>
            <w:r>
              <w:rPr>
                <w:rFonts w:ascii="Times New Roman" w:hAnsi="Times New Roman"/>
                <w:sz w:val="24"/>
                <w:szCs w:val="24"/>
              </w:rPr>
              <w:t xml:space="preserve"> </w:t>
            </w:r>
            <w:r w:rsidRPr="000501AA">
              <w:rPr>
                <w:rFonts w:ascii="Times New Roman" w:hAnsi="Times New Roman"/>
                <w:sz w:val="24"/>
                <w:szCs w:val="24"/>
              </w:rPr>
              <w:t>programına, düzenlenen</w:t>
            </w:r>
            <w:r>
              <w:rPr>
                <w:rFonts w:ascii="Times New Roman" w:hAnsi="Times New Roman"/>
                <w:sz w:val="24"/>
                <w:szCs w:val="24"/>
              </w:rPr>
              <w:t xml:space="preserve"> </w:t>
            </w:r>
            <w:r w:rsidRPr="000501AA">
              <w:rPr>
                <w:rFonts w:ascii="Times New Roman" w:hAnsi="Times New Roman"/>
                <w:sz w:val="24"/>
                <w:szCs w:val="24"/>
              </w:rPr>
              <w:t>kurslara, vaka</w:t>
            </w:r>
            <w:r>
              <w:rPr>
                <w:rFonts w:ascii="Times New Roman" w:hAnsi="Times New Roman"/>
                <w:sz w:val="24"/>
                <w:szCs w:val="24"/>
              </w:rPr>
              <w:t xml:space="preserve"> </w:t>
            </w:r>
            <w:r w:rsidRPr="000501AA">
              <w:rPr>
                <w:rFonts w:ascii="Times New Roman" w:hAnsi="Times New Roman"/>
                <w:sz w:val="24"/>
                <w:szCs w:val="24"/>
              </w:rPr>
              <w:t>toplantılarına</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 xml:space="preserve">katılır.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8. Çocuk</w:t>
            </w:r>
            <w:r>
              <w:rPr>
                <w:rFonts w:ascii="Times New Roman" w:hAnsi="Times New Roman"/>
                <w:sz w:val="24"/>
                <w:szCs w:val="24"/>
              </w:rPr>
              <w:t xml:space="preserve"> </w:t>
            </w:r>
            <w:r w:rsidRPr="000501AA">
              <w:rPr>
                <w:rFonts w:ascii="Times New Roman" w:hAnsi="Times New Roman"/>
                <w:sz w:val="24"/>
                <w:szCs w:val="24"/>
              </w:rPr>
              <w:t>ihmali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istismarı</w:t>
            </w:r>
            <w:r>
              <w:rPr>
                <w:rFonts w:ascii="Times New Roman" w:hAnsi="Times New Roman"/>
                <w:sz w:val="24"/>
                <w:szCs w:val="24"/>
              </w:rPr>
              <w:t xml:space="preserve"> </w:t>
            </w:r>
            <w:r w:rsidRPr="000501AA">
              <w:rPr>
                <w:rFonts w:ascii="Times New Roman" w:hAnsi="Times New Roman"/>
                <w:sz w:val="24"/>
                <w:szCs w:val="24"/>
              </w:rPr>
              <w:t>konusunda</w:t>
            </w:r>
            <w:r>
              <w:rPr>
                <w:rFonts w:ascii="Times New Roman" w:hAnsi="Times New Roman"/>
                <w:sz w:val="24"/>
                <w:szCs w:val="24"/>
              </w:rPr>
              <w:t xml:space="preserve"> </w:t>
            </w:r>
            <w:r w:rsidRPr="000501AA">
              <w:rPr>
                <w:rFonts w:ascii="Times New Roman" w:hAnsi="Times New Roman"/>
                <w:sz w:val="24"/>
                <w:szCs w:val="24"/>
              </w:rPr>
              <w:t>duyarlıdır.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bu</w:t>
            </w:r>
            <w:r>
              <w:rPr>
                <w:rFonts w:ascii="Times New Roman" w:hAnsi="Times New Roman"/>
                <w:sz w:val="24"/>
                <w:szCs w:val="24"/>
              </w:rPr>
              <w:t xml:space="preserve"> </w:t>
            </w:r>
            <w:r w:rsidRPr="000501AA">
              <w:rPr>
                <w:rFonts w:ascii="Times New Roman" w:hAnsi="Times New Roman"/>
                <w:sz w:val="24"/>
                <w:szCs w:val="24"/>
              </w:rPr>
              <w:t>konularda</w:t>
            </w:r>
            <w:r>
              <w:rPr>
                <w:rFonts w:ascii="Times New Roman" w:hAnsi="Times New Roman"/>
                <w:sz w:val="24"/>
                <w:szCs w:val="24"/>
              </w:rPr>
              <w:t xml:space="preserve"> </w:t>
            </w:r>
            <w:r w:rsidRPr="000501AA">
              <w:rPr>
                <w:rFonts w:ascii="Times New Roman" w:hAnsi="Times New Roman"/>
                <w:sz w:val="24"/>
                <w:szCs w:val="24"/>
              </w:rPr>
              <w:t>daima</w:t>
            </w:r>
            <w:r>
              <w:rPr>
                <w:rFonts w:ascii="Times New Roman" w:hAnsi="Times New Roman"/>
                <w:sz w:val="24"/>
                <w:szCs w:val="24"/>
              </w:rPr>
              <w:t xml:space="preserve"> </w:t>
            </w:r>
            <w:r w:rsidRPr="000501AA">
              <w:rPr>
                <w:rFonts w:ascii="Times New Roman" w:hAnsi="Times New Roman"/>
                <w:sz w:val="24"/>
                <w:szCs w:val="24"/>
              </w:rPr>
              <w:t>duyarlı</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10. Bilgilendirilmiş</w:t>
            </w:r>
            <w:r>
              <w:rPr>
                <w:rFonts w:ascii="Times New Roman" w:hAnsi="Times New Roman"/>
                <w:sz w:val="24"/>
                <w:szCs w:val="24"/>
              </w:rPr>
              <w:t xml:space="preserve"> </w:t>
            </w:r>
            <w:r w:rsidRPr="000501AA">
              <w:rPr>
                <w:rFonts w:ascii="Times New Roman" w:hAnsi="Times New Roman"/>
                <w:sz w:val="24"/>
                <w:szCs w:val="24"/>
              </w:rPr>
              <w:t>onam</w:t>
            </w:r>
            <w:r>
              <w:rPr>
                <w:rFonts w:ascii="Times New Roman" w:hAnsi="Times New Roman"/>
                <w:sz w:val="24"/>
                <w:szCs w:val="24"/>
              </w:rPr>
              <w:t xml:space="preserve"> </w:t>
            </w:r>
            <w:r w:rsidRPr="000501AA">
              <w:rPr>
                <w:rFonts w:ascii="Times New Roman" w:hAnsi="Times New Roman"/>
                <w:sz w:val="24"/>
                <w:szCs w:val="24"/>
              </w:rPr>
              <w:t>formu</w:t>
            </w:r>
            <w:r>
              <w:rPr>
                <w:rFonts w:ascii="Times New Roman" w:hAnsi="Times New Roman"/>
                <w:sz w:val="24"/>
                <w:szCs w:val="24"/>
              </w:rPr>
              <w:t xml:space="preserve"> </w:t>
            </w:r>
            <w:r w:rsidRPr="000501AA">
              <w:rPr>
                <w:rFonts w:ascii="Times New Roman" w:hAnsi="Times New Roman"/>
                <w:sz w:val="24"/>
                <w:szCs w:val="24"/>
              </w:rPr>
              <w:t>almayı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bl>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Toplam puan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Başarılı: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Başarısız: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Tarih:</w:t>
      </w:r>
    </w:p>
    <w:p w:rsidR="00816782"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 xml:space="preserve">Sorumlu öğretim üyesi: </w:t>
      </w:r>
    </w:p>
    <w:p w:rsidR="00816782" w:rsidRPr="000501AA" w:rsidRDefault="00816782" w:rsidP="00816782">
      <w:pPr>
        <w:spacing w:line="240" w:lineRule="auto"/>
        <w:rPr>
          <w:rFonts w:ascii="Times New Roman" w:hAnsi="Times New Roman" w:cs="Times New Roman"/>
          <w:b/>
          <w:sz w:val="24"/>
          <w:szCs w:val="24"/>
        </w:rPr>
      </w:pPr>
    </w:p>
    <w:p w:rsidR="00816782" w:rsidRPr="000501AA" w:rsidRDefault="00816782" w:rsidP="00816782">
      <w:pPr>
        <w:spacing w:line="240" w:lineRule="auto"/>
        <w:jc w:val="center"/>
        <w:rPr>
          <w:rFonts w:ascii="Times New Roman" w:hAnsi="Times New Roman" w:cs="Times New Roman"/>
          <w:b/>
          <w:sz w:val="24"/>
          <w:szCs w:val="24"/>
        </w:rPr>
      </w:pPr>
      <w:r w:rsidRPr="000501AA">
        <w:rPr>
          <w:rFonts w:ascii="Times New Roman" w:hAnsi="Times New Roman" w:cs="Times New Roman"/>
          <w:b/>
          <w:sz w:val="24"/>
          <w:szCs w:val="24"/>
        </w:rPr>
        <w:t>Onay</w:t>
      </w:r>
    </w:p>
    <w:p w:rsidR="00816782" w:rsidRDefault="00816782" w:rsidP="008167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Acil Tıp</w:t>
      </w:r>
      <w:r w:rsidRPr="000501AA">
        <w:rPr>
          <w:rFonts w:ascii="Times New Roman" w:hAnsi="Times New Roman" w:cs="Times New Roman"/>
          <w:b/>
          <w:sz w:val="24"/>
          <w:szCs w:val="24"/>
        </w:rPr>
        <w:t xml:space="preserve"> AD Başkanı</w:t>
      </w:r>
    </w:p>
    <w:p w:rsidR="00816782" w:rsidRPr="000501AA" w:rsidRDefault="00816782" w:rsidP="00816782">
      <w:pPr>
        <w:spacing w:line="240" w:lineRule="auto"/>
        <w:jc w:val="center"/>
        <w:rPr>
          <w:rFonts w:ascii="Times New Roman" w:hAnsi="Times New Roman" w:cs="Times New Roman"/>
          <w:b/>
          <w:sz w:val="24"/>
          <w:szCs w:val="24"/>
        </w:rPr>
      </w:pPr>
    </w:p>
    <w:p w:rsidR="00816782" w:rsidRDefault="00816782" w:rsidP="00816782">
      <w:pPr>
        <w:spacing w:line="240" w:lineRule="auto"/>
        <w:jc w:val="center"/>
        <w:rPr>
          <w:rFonts w:ascii="Times New Roman" w:hAnsi="Times New Roman" w:cs="Times New Roman"/>
          <w:sz w:val="24"/>
          <w:szCs w:val="24"/>
        </w:rPr>
      </w:pPr>
    </w:p>
    <w:p w:rsidR="00816782" w:rsidRPr="00B113B0" w:rsidRDefault="00816782" w:rsidP="00816782">
      <w:pPr>
        <w:jc w:val="center"/>
        <w:rPr>
          <w:rFonts w:ascii="Times New Roman" w:hAnsi="Times New Roman" w:cs="Times New Roman"/>
          <w:b/>
          <w:sz w:val="24"/>
          <w:szCs w:val="24"/>
        </w:rPr>
      </w:pPr>
      <w:r w:rsidRPr="00B113B0">
        <w:rPr>
          <w:rFonts w:ascii="Times New Roman" w:hAnsi="Times New Roman" w:cs="Times New Roman"/>
          <w:b/>
          <w:sz w:val="24"/>
          <w:szCs w:val="24"/>
        </w:rPr>
        <w:t>ACİL</w:t>
      </w:r>
      <w:r>
        <w:rPr>
          <w:rFonts w:ascii="Times New Roman" w:hAnsi="Times New Roman" w:cs="Times New Roman"/>
          <w:b/>
          <w:sz w:val="24"/>
          <w:szCs w:val="24"/>
        </w:rPr>
        <w:t xml:space="preserve"> TIP ANABİLİM DALI DÖNEM VI 2024-2025</w:t>
      </w:r>
      <w:r w:rsidRPr="00B113B0">
        <w:rPr>
          <w:rFonts w:ascii="Times New Roman" w:hAnsi="Times New Roman" w:cs="Times New Roman"/>
          <w:b/>
          <w:sz w:val="24"/>
          <w:szCs w:val="24"/>
        </w:rPr>
        <w:t xml:space="preserve"> DERS PROGRAMI</w:t>
      </w:r>
    </w:p>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 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Temel Yaşam Desteği</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C9472B" w:rsidRDefault="00816782" w:rsidP="008032EE">
            <w:pPr>
              <w:rPr>
                <w:rFonts w:ascii="Times New Roman" w:hAnsi="Times New Roman"/>
                <w:lang w:val="tr-TR"/>
              </w:rPr>
            </w:pPr>
            <w:r w:rsidRPr="00636CF4">
              <w:rPr>
                <w:rFonts w:ascii="Times New Roman" w:hAnsi="Times New Roman"/>
                <w:b/>
                <w:lang w:val="tr-TR"/>
              </w:rPr>
              <w:t>Teorik Ders</w:t>
            </w:r>
            <w:r>
              <w:rPr>
                <w:rFonts w:ascii="Times New Roman" w:hAnsi="Times New Roman"/>
                <w:lang w:val="tr-TR"/>
              </w:rPr>
              <w:t xml:space="preserve"> + Maket </w:t>
            </w:r>
            <w:r w:rsidRPr="00C9472B">
              <w:rPr>
                <w:rFonts w:ascii="Times New Roman" w:hAnsi="Times New Roman"/>
                <w:lang w:val="tr-TR"/>
              </w:rPr>
              <w:t>Uygulama</w:t>
            </w:r>
          </w:p>
          <w:p w:rsidR="00816782" w:rsidRPr="004B4A4F" w:rsidRDefault="00816782" w:rsidP="008032EE">
            <w:pPr>
              <w:rPr>
                <w:rFonts w:ascii="Times New Roman" w:hAnsi="Times New Roman"/>
                <w:color w:val="000000"/>
              </w:rPr>
            </w:pPr>
            <w:r w:rsidRPr="00EC33CC">
              <w:rPr>
                <w:rFonts w:ascii="Times New Roman" w:hAnsi="Times New Roman"/>
                <w:color w:val="000000"/>
              </w:rPr>
              <w:t>-</w:t>
            </w:r>
            <w:r>
              <w:rPr>
                <w:rFonts w:ascii="Times New Roman" w:hAnsi="Times New Roman"/>
                <w:color w:val="000000"/>
              </w:rPr>
              <w:t>Temel yaşam desteği uygulayabilme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754D7F" w:rsidRDefault="00816782" w:rsidP="008032EE">
            <w:pPr>
              <w:autoSpaceDE w:val="0"/>
              <w:adjustRightInd w:val="0"/>
              <w:spacing w:before="40" w:line="221" w:lineRule="atLeast"/>
              <w:rPr>
                <w:rFonts w:ascii="Rotis Semi Sans Std" w:hAnsi="Rotis Semi Sans Std" w:cs="Rotis Semi Sans Std"/>
                <w:color w:val="000000"/>
              </w:rPr>
            </w:pPr>
            <w:r>
              <w:rPr>
                <w:rFonts w:ascii="Times New Roman" w:hAnsi="Times New Roman"/>
                <w:b/>
                <w:lang w:val="tr-TR"/>
              </w:rPr>
              <w:t>-</w:t>
            </w:r>
            <w:r w:rsidRPr="00C40D8D">
              <w:rPr>
                <w:rFonts w:ascii="Times New Roman" w:hAnsi="Times New Roman"/>
                <w:color w:val="000000"/>
              </w:rPr>
              <w:t>Genel durum ve vital bulguların</w:t>
            </w:r>
            <w:r>
              <w:rPr>
                <w:rFonts w:ascii="Times New Roman" w:hAnsi="Times New Roman"/>
                <w:color w:val="000000"/>
              </w:rPr>
              <w:t xml:space="preserve"> </w:t>
            </w:r>
            <w:r w:rsidRPr="00C40D8D">
              <w:rPr>
                <w:rFonts w:ascii="Times New Roman" w:hAnsi="Times New Roman"/>
                <w:color w:val="000000"/>
              </w:rPr>
              <w:t>değerlendirilmesi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rPr>
                <w:rFonts w:ascii="Times New Roman" w:hAnsi="Times New Roman"/>
                <w:lang w:val="tr-TR"/>
              </w:rPr>
            </w:pPr>
            <w:r>
              <w:rPr>
                <w:rFonts w:ascii="Times New Roman" w:hAnsi="Times New Roman"/>
                <w:b/>
                <w:lang w:val="tr-TR"/>
              </w:rPr>
              <w:t>-</w:t>
            </w:r>
            <w:r>
              <w:rPr>
                <w:rFonts w:ascii="Times New Roman" w:hAnsi="Times New Roman"/>
                <w:lang w:val="tr-TR"/>
              </w:rPr>
              <w:t>Bilinç değerlendirme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Çarşamba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Pr="00881101"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w:t>
            </w:r>
            <w:r w:rsidRPr="00C40D8D">
              <w:rPr>
                <w:rFonts w:ascii="Times New Roman" w:hAnsi="Times New Roman"/>
                <w:color w:val="000000"/>
              </w:rPr>
              <w:t>Genel</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soruna</w:t>
            </w:r>
            <w:r>
              <w:rPr>
                <w:rFonts w:ascii="Times New Roman" w:hAnsi="Times New Roman"/>
                <w:color w:val="000000"/>
              </w:rPr>
              <w:t xml:space="preserve"> </w:t>
            </w:r>
            <w:r w:rsidRPr="00C40D8D">
              <w:rPr>
                <w:rFonts w:ascii="Times New Roman" w:hAnsi="Times New Roman"/>
                <w:color w:val="000000"/>
              </w:rPr>
              <w:t>yönelik</w:t>
            </w:r>
            <w:r>
              <w:rPr>
                <w:rFonts w:ascii="Times New Roman" w:hAnsi="Times New Roman"/>
                <w:color w:val="000000"/>
              </w:rPr>
              <w:t xml:space="preserve"> </w:t>
            </w:r>
            <w:r w:rsidRPr="00C40D8D">
              <w:rPr>
                <w:rFonts w:ascii="Times New Roman" w:hAnsi="Times New Roman"/>
                <w:color w:val="000000"/>
              </w:rPr>
              <w:t>öykü</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Airway uygulama</w:t>
            </w:r>
          </w:p>
          <w:p w:rsidR="00816782" w:rsidRPr="00881101" w:rsidRDefault="00816782" w:rsidP="008032EE">
            <w:pPr>
              <w:autoSpaceDE w:val="0"/>
              <w:adjustRightInd w:val="0"/>
              <w:spacing w:before="40" w:line="221" w:lineRule="atLeast"/>
              <w:rPr>
                <w:rFonts w:ascii="Times New Roman" w:hAnsi="Times New Roman"/>
                <w:b/>
                <w:lang w:val="tr-TR"/>
              </w:rPr>
            </w:pP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İleri Kardiyak Yaşam Desteği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3F1953">
              <w:rPr>
                <w:rFonts w:ascii="Times New Roman" w:hAnsi="Times New Roman"/>
                <w:lang w:val="tr-TR"/>
              </w:rPr>
              <w:t>Hava Yolu Uygulamaları</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Cuma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Default="00816782" w:rsidP="008032EE">
            <w:pPr>
              <w:rPr>
                <w:rFonts w:ascii="Times New Roman" w:hAnsi="Times New Roman"/>
                <w:lang w:val="tr-TR"/>
              </w:rPr>
            </w:pPr>
            <w:r>
              <w:rPr>
                <w:rFonts w:ascii="Times New Roman" w:hAnsi="Times New Roman"/>
                <w:lang w:val="tr-TR"/>
              </w:rPr>
              <w:t>-İleri yaşam desteği yapabilme</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Defibrilasyon</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Pr="00216EE0"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Balon</w:t>
            </w:r>
            <w:r>
              <w:rPr>
                <w:rFonts w:ascii="Times New Roman" w:hAnsi="Times New Roman"/>
                <w:color w:val="000000"/>
              </w:rPr>
              <w:t xml:space="preserve"> </w:t>
            </w:r>
            <w:r w:rsidRPr="00C40D8D">
              <w:rPr>
                <w:rFonts w:ascii="Times New Roman" w:hAnsi="Times New Roman"/>
                <w:color w:val="000000"/>
              </w:rPr>
              <w:t>maske (ambu) kullanımı</w:t>
            </w:r>
          </w:p>
          <w:p w:rsidR="00816782" w:rsidRPr="00EC33CC" w:rsidRDefault="00816782" w:rsidP="008032EE">
            <w:pPr>
              <w:rPr>
                <w:rFonts w:ascii="Times New Roman" w:hAnsi="Times New Roman"/>
                <w:b/>
                <w:lang w:val="tr-TR"/>
              </w:rPr>
            </w:pPr>
            <w:r>
              <w:rPr>
                <w:rFonts w:ascii="Times New Roman" w:hAnsi="Times New Roman"/>
                <w:lang w:val="tr-TR"/>
              </w:rPr>
              <w:t>-Entübasyon yapabilme</w:t>
            </w:r>
          </w:p>
        </w:tc>
        <w:tc>
          <w:tcPr>
            <w:tcW w:w="1701" w:type="dxa"/>
          </w:tcPr>
          <w:p w:rsidR="00816782" w:rsidRDefault="00816782" w:rsidP="008032EE">
            <w:r w:rsidRPr="0003470F">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Acilde Radyolojik İnceleme-1</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Acilde Radyolojik İnceleme-2</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Çoklu</w:t>
            </w:r>
            <w:r>
              <w:rPr>
                <w:rFonts w:ascii="Times New Roman" w:hAnsi="Times New Roman"/>
                <w:color w:val="000000"/>
              </w:rPr>
              <w:t xml:space="preserve"> </w:t>
            </w:r>
            <w:r w:rsidRPr="00C40D8D">
              <w:rPr>
                <w:rFonts w:ascii="Times New Roman" w:hAnsi="Times New Roman"/>
                <w:color w:val="000000"/>
              </w:rPr>
              <w:t>trav</w:t>
            </w:r>
            <w:r>
              <w:rPr>
                <w:rFonts w:ascii="Times New Roman" w:hAnsi="Times New Roman"/>
                <w:color w:val="000000"/>
              </w:rPr>
              <w:t>ma hastasının değerlendirilmesi</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lastRenderedPageBreak/>
              <w:t>Dr. Öğr. Üyesi Mehmet EKİZ</w:t>
            </w:r>
          </w:p>
        </w:tc>
        <w:tc>
          <w:tcPr>
            <w:tcW w:w="2410"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r w:rsidRPr="00C40D8D">
              <w:rPr>
                <w:rFonts w:ascii="Times New Roman" w:hAnsi="Times New Roman"/>
                <w:color w:val="000000"/>
              </w:rPr>
              <w:t>Servikal collar (boyunluk) uygulayabilme</w:t>
            </w: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Karın 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Ekstremite</w:t>
            </w:r>
            <w:r>
              <w:rPr>
                <w:rFonts w:ascii="Times New Roman" w:hAnsi="Times New Roman"/>
              </w:rPr>
              <w:t xml:space="preserve"> </w:t>
            </w:r>
            <w:r w:rsidRPr="00EC33CC">
              <w:rPr>
                <w:rFonts w:ascii="Times New Roman" w:hAnsi="Times New Roman"/>
              </w:rPr>
              <w:t>Travmaları</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Sütür</w:t>
            </w:r>
            <w:r>
              <w:rPr>
                <w:rFonts w:ascii="Times New Roman" w:hAnsi="Times New Roman"/>
              </w:rPr>
              <w:t xml:space="preserve"> </w:t>
            </w:r>
            <w:r w:rsidRPr="00EC33CC">
              <w:rPr>
                <w:rFonts w:ascii="Times New Roman" w:hAnsi="Times New Roman"/>
              </w:rPr>
              <w:t>Teknikleri</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Dışkanamayı</w:t>
            </w:r>
            <w:r>
              <w:rPr>
                <w:rFonts w:ascii="Times New Roman" w:hAnsi="Times New Roman"/>
                <w:color w:val="000000"/>
              </w:rPr>
              <w:t xml:space="preserve"> </w:t>
            </w:r>
            <w:r w:rsidRPr="00C40D8D">
              <w:rPr>
                <w:rFonts w:ascii="Times New Roman" w:hAnsi="Times New Roman"/>
                <w:color w:val="000000"/>
              </w:rPr>
              <w:t>durduracak/sınırlayacak</w:t>
            </w:r>
            <w:r>
              <w:rPr>
                <w:rFonts w:ascii="Times New Roman" w:hAnsi="Times New Roman"/>
                <w:color w:val="000000"/>
              </w:rPr>
              <w:t xml:space="preserve"> </w:t>
            </w:r>
            <w:r w:rsidRPr="00C40D8D">
              <w:rPr>
                <w:rFonts w:ascii="Times New Roman" w:hAnsi="Times New Roman"/>
                <w:color w:val="000000"/>
              </w:rPr>
              <w:t>önlemleri</w:t>
            </w:r>
            <w:r>
              <w:rPr>
                <w:rFonts w:ascii="Times New Roman" w:hAnsi="Times New Roman"/>
                <w:color w:val="000000"/>
              </w:rPr>
              <w:t xml:space="preserve"> </w:t>
            </w:r>
            <w:r w:rsidRPr="00C40D8D">
              <w:rPr>
                <w:rFonts w:ascii="Times New Roman" w:hAnsi="Times New Roman"/>
                <w:color w:val="000000"/>
              </w:rPr>
              <w:t>alabilme</w:t>
            </w:r>
          </w:p>
          <w:p w:rsidR="00816782" w:rsidRPr="004242B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27645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27645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Sedo-Analjezi</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EKG</w:t>
            </w: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rPr>
            </w:pPr>
            <w:r>
              <w:rPr>
                <w:rFonts w:ascii="Times New Roman" w:hAnsi="Times New Roman"/>
                <w:color w:val="000000"/>
              </w:rPr>
              <w:t>-</w:t>
            </w:r>
            <w:r w:rsidRPr="00C40D8D">
              <w:rPr>
                <w:rFonts w:ascii="Times New Roman" w:hAnsi="Times New Roman"/>
                <w:color w:val="000000"/>
              </w:rPr>
              <w:t>EKG çekebilme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değerlendirebilme</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-Arterye</w:t>
            </w:r>
            <w:r w:rsidRPr="00C40D8D">
              <w:rPr>
                <w:rFonts w:ascii="Times New Roman" w:hAnsi="Times New Roman"/>
                <w:color w:val="000000"/>
              </w:rPr>
              <w:t>l</w:t>
            </w:r>
            <w:r>
              <w:rPr>
                <w:rFonts w:ascii="Times New Roman" w:hAnsi="Times New Roman"/>
                <w:color w:val="000000"/>
              </w:rPr>
              <w:t xml:space="preserve"> </w:t>
            </w:r>
            <w:r w:rsidRPr="00C40D8D">
              <w:rPr>
                <w:rFonts w:ascii="Times New Roman" w:hAnsi="Times New Roman"/>
                <w:color w:val="000000"/>
              </w:rPr>
              <w:t>kan</w:t>
            </w:r>
            <w:r>
              <w:rPr>
                <w:rFonts w:ascii="Times New Roman" w:hAnsi="Times New Roman"/>
                <w:color w:val="000000"/>
              </w:rPr>
              <w:t xml:space="preserve"> </w:t>
            </w:r>
            <w:r w:rsidRPr="00C40D8D">
              <w:rPr>
                <w:rFonts w:ascii="Times New Roman" w:hAnsi="Times New Roman"/>
                <w:color w:val="000000"/>
              </w:rPr>
              <w:t>gazı alma</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B409B1"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Default="00816782" w:rsidP="008032EE">
            <w:pPr>
              <w:rPr>
                <w:rFonts w:ascii="Times New Roman" w:hAnsi="Times New Roman"/>
                <w:b/>
                <w:lang w:val="tr-TR"/>
              </w:rPr>
            </w:pPr>
            <w:r w:rsidRPr="00754D7F">
              <w:rPr>
                <w:rFonts w:ascii="Times New Roman" w:hAnsi="Times New Roman"/>
                <w:b/>
                <w:lang w:val="tr-TR"/>
              </w:rPr>
              <w:t>Teorik Ders</w:t>
            </w:r>
          </w:p>
          <w:p w:rsidR="00816782" w:rsidRPr="0019029C" w:rsidRDefault="00816782" w:rsidP="008032EE">
            <w:pPr>
              <w:rPr>
                <w:rFonts w:ascii="Times New Roman" w:hAnsi="Times New Roman"/>
                <w:b/>
                <w:lang w:val="tr-TR"/>
              </w:rPr>
            </w:pPr>
            <w:r>
              <w:rPr>
                <w:rFonts w:ascii="Times New Roman" w:hAnsi="Times New Roman"/>
              </w:rPr>
              <w:t>-</w:t>
            </w:r>
            <w:r w:rsidRPr="00EC33CC">
              <w:rPr>
                <w:rFonts w:ascii="Times New Roman" w:hAnsi="Times New Roman"/>
              </w:rPr>
              <w:t>Solunum</w:t>
            </w:r>
            <w:r>
              <w:rPr>
                <w:rFonts w:ascii="Times New Roman" w:hAnsi="Times New Roman"/>
              </w:rPr>
              <w:t xml:space="preserve"> </w:t>
            </w:r>
            <w:r w:rsidRPr="00EC33CC">
              <w:rPr>
                <w:rFonts w:ascii="Times New Roman" w:hAnsi="Times New Roman"/>
              </w:rPr>
              <w:t>Sıkıntısına</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Akciğer</w:t>
            </w:r>
            <w:r>
              <w:rPr>
                <w:rFonts w:ascii="Times New Roman" w:hAnsi="Times New Roman"/>
              </w:rPr>
              <w:t xml:space="preserve"> </w:t>
            </w:r>
            <w:r w:rsidRPr="00EC33CC">
              <w:rPr>
                <w:rFonts w:ascii="Times New Roman" w:hAnsi="Times New Roman"/>
              </w:rPr>
              <w:t>Ödemine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A234D2">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 xml:space="preserve">Klinik Pratik Uygulama </w:t>
            </w:r>
          </w:p>
          <w:p w:rsidR="00816782" w:rsidRPr="00043DE3"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Damar</w:t>
            </w:r>
            <w:r>
              <w:rPr>
                <w:rFonts w:ascii="Times New Roman" w:hAnsi="Times New Roman"/>
                <w:color w:val="000000"/>
              </w:rPr>
              <w:t xml:space="preserve"> </w:t>
            </w:r>
            <w:r w:rsidRPr="00C40D8D">
              <w:rPr>
                <w:rFonts w:ascii="Times New Roman" w:hAnsi="Times New Roman"/>
                <w:color w:val="000000"/>
              </w:rPr>
              <w:t>yolu</w:t>
            </w:r>
            <w:r>
              <w:rPr>
                <w:rFonts w:ascii="Times New Roman" w:hAnsi="Times New Roman"/>
                <w:color w:val="000000"/>
              </w:rPr>
              <w:t xml:space="preserve"> </w:t>
            </w:r>
            <w:r w:rsidRPr="00C40D8D">
              <w:rPr>
                <w:rFonts w:ascii="Times New Roman" w:hAnsi="Times New Roman"/>
                <w:color w:val="000000"/>
              </w:rPr>
              <w:t>açabilme</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F65D54" w:rsidRDefault="00816782" w:rsidP="008032EE">
            <w:pPr>
              <w:autoSpaceDE w:val="0"/>
              <w:adjustRightInd w:val="0"/>
              <w:spacing w:before="40" w:line="221" w:lineRule="atLeast"/>
              <w:rPr>
                <w:rFonts w:ascii="Times New Roman" w:hAnsi="Times New Roman"/>
                <w:b/>
              </w:rPr>
            </w:pPr>
          </w:p>
        </w:tc>
        <w:tc>
          <w:tcPr>
            <w:tcW w:w="1701" w:type="dxa"/>
          </w:tcPr>
          <w:p w:rsidR="00816782" w:rsidRDefault="00816782" w:rsidP="008032EE">
            <w:r w:rsidRPr="00A234D2">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color w:val="000000"/>
              </w:rPr>
              <w:t>-</w:t>
            </w:r>
            <w:r w:rsidRPr="00EC33CC">
              <w:rPr>
                <w:rFonts w:ascii="Times New Roman" w:hAnsi="Times New Roman"/>
                <w:color w:val="000000"/>
              </w:rPr>
              <w:t>Multitravma</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Şok ve Sıvı Tedavisi</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370C3D" w:rsidRDefault="00816782" w:rsidP="008032EE">
            <w:pPr>
              <w:rPr>
                <w:rFonts w:ascii="Times New Roman" w:hAnsi="Times New Roman"/>
              </w:rPr>
            </w:pPr>
            <w:r>
              <w:rPr>
                <w:rFonts w:ascii="Times New Roman" w:hAnsi="Times New Roman"/>
              </w:rPr>
              <w:t>-</w:t>
            </w:r>
            <w:r w:rsidRPr="00EC33CC">
              <w:rPr>
                <w:rFonts w:ascii="Times New Roman" w:hAnsi="Times New Roman"/>
              </w:rPr>
              <w:t>Kafa</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Boyun</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Göğüs</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Baş Ağrısına 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Hipertansif</w:t>
            </w:r>
            <w:r>
              <w:rPr>
                <w:rFonts w:ascii="Times New Roman" w:hAnsi="Times New Roman"/>
              </w:rPr>
              <w:t xml:space="preserve"> </w:t>
            </w:r>
            <w:r w:rsidRPr="00EC33CC">
              <w:rPr>
                <w:rFonts w:ascii="Times New Roman" w:hAnsi="Times New Roman"/>
              </w:rPr>
              <w:t>Acillere</w:t>
            </w:r>
            <w:r>
              <w:rPr>
                <w:rFonts w:ascii="Times New Roman" w:hAnsi="Times New Roman"/>
              </w:rPr>
              <w:t xml:space="preserve"> </w:t>
            </w:r>
            <w:r w:rsidRPr="00EC33CC">
              <w:rPr>
                <w:rFonts w:ascii="Times New Roman" w:hAnsi="Times New Roman"/>
              </w:rPr>
              <w:t>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A9675E" w:rsidRDefault="00816782" w:rsidP="008032EE">
            <w:pPr>
              <w:autoSpaceDE w:val="0"/>
              <w:adjustRightInd w:val="0"/>
              <w:spacing w:before="40" w:line="221" w:lineRule="atLeast"/>
              <w:rPr>
                <w:rFonts w:ascii="Times New Roman" w:hAnsi="Times New Roman"/>
                <w:color w:val="000000"/>
              </w:rPr>
            </w:pPr>
            <w:r>
              <w:rPr>
                <w:rFonts w:ascii="Times New Roman" w:hAnsi="Times New Roman"/>
                <w:lang w:val="tr-TR"/>
              </w:rPr>
              <w:t>-</w:t>
            </w:r>
            <w:r w:rsidRPr="00C40D8D">
              <w:rPr>
                <w:rFonts w:ascii="Times New Roman" w:hAnsi="Times New Roman"/>
                <w:color w:val="000000"/>
              </w:rPr>
              <w:t>Atel</w:t>
            </w:r>
            <w:r>
              <w:rPr>
                <w:rFonts w:ascii="Times New Roman" w:hAnsi="Times New Roman"/>
                <w:color w:val="000000"/>
              </w:rPr>
              <w:t xml:space="preserve"> </w:t>
            </w:r>
            <w:r w:rsidRPr="00C40D8D">
              <w:rPr>
                <w:rFonts w:ascii="Times New Roman" w:hAnsi="Times New Roman"/>
                <w:color w:val="000000"/>
              </w:rPr>
              <w:t>hazırlayabilme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25D0E"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Yüzeyel</w:t>
            </w:r>
            <w:r>
              <w:rPr>
                <w:rFonts w:ascii="Times New Roman" w:hAnsi="Times New Roman"/>
                <w:color w:val="000000"/>
              </w:rPr>
              <w:t xml:space="preserve"> suture  </w:t>
            </w:r>
            <w:r w:rsidRPr="00C40D8D">
              <w:rPr>
                <w:rFonts w:ascii="Times New Roman" w:hAnsi="Times New Roman"/>
                <w:color w:val="000000"/>
              </w:rPr>
              <w:t>atabilme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A111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Akut Koroner Sendromlar</w:t>
            </w:r>
            <w:r>
              <w:rPr>
                <w:rFonts w:ascii="Times New Roman" w:hAnsi="Times New Roman"/>
                <w:lang w:val="tr-TR"/>
              </w:rPr>
              <w:t>-1</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lang w:val="tr-TR"/>
              </w:rPr>
              <w:t xml:space="preserve"> Akut Koroner Sendromlar</w:t>
            </w:r>
            <w:r>
              <w:rPr>
                <w:rFonts w:ascii="Times New Roman" w:hAnsi="Times New Roman"/>
                <w:lang w:val="tr-TR"/>
              </w:rPr>
              <w:t>-2</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Yara‐yanık</w:t>
            </w:r>
            <w:r>
              <w:rPr>
                <w:rFonts w:ascii="Times New Roman" w:hAnsi="Times New Roman"/>
                <w:color w:val="000000"/>
              </w:rPr>
              <w:t xml:space="preserve"> </w:t>
            </w:r>
            <w:r w:rsidRPr="00C40D8D">
              <w:rPr>
                <w:rFonts w:ascii="Times New Roman" w:hAnsi="Times New Roman"/>
                <w:color w:val="000000"/>
              </w:rPr>
              <w:t>bakımı</w:t>
            </w:r>
            <w:r>
              <w:rPr>
                <w:rFonts w:ascii="Times New Roman" w:hAnsi="Times New Roman"/>
                <w:color w:val="000000"/>
              </w:rPr>
              <w:t xml:space="preserve"> </w:t>
            </w:r>
            <w:r w:rsidRPr="00C40D8D">
              <w:rPr>
                <w:rFonts w:ascii="Times New Roman" w:hAnsi="Times New Roman"/>
                <w:color w:val="000000"/>
              </w:rPr>
              <w:t>yapabilme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Sıvı Elektrolit Bozuklukları</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Böbrek Yetmezliği</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-Karın Ağrısına Y</w:t>
            </w:r>
            <w:r w:rsidRPr="00EC33CC">
              <w:rPr>
                <w:rFonts w:ascii="Times New Roman" w:hAnsi="Times New Roman"/>
                <w:lang w:val="tr-TR"/>
              </w:rPr>
              <w:t>aklaşım 1</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Default="00816782" w:rsidP="008032EE">
            <w:pPr>
              <w:rPr>
                <w:rFonts w:ascii="Times New Roman" w:hAnsi="Times New Roman"/>
                <w:b/>
                <w:lang w:val="tr-TR"/>
              </w:rPr>
            </w:pPr>
            <w:r>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-Karın Ağrısına Y</w:t>
            </w:r>
            <w:r w:rsidRPr="00EC33CC">
              <w:rPr>
                <w:rFonts w:ascii="Times New Roman" w:hAnsi="Times New Roman"/>
                <w:lang w:val="tr-TR"/>
              </w:rPr>
              <w:t>aklaşım 2</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b/>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Taşiaritmiler</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Bradiaritmiler</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Hastayı</w:t>
            </w:r>
            <w:r>
              <w:rPr>
                <w:rFonts w:ascii="Times New Roman" w:hAnsi="Times New Roman"/>
                <w:color w:val="000000"/>
              </w:rPr>
              <w:t xml:space="preserve"> </w:t>
            </w:r>
            <w:r w:rsidRPr="00C40D8D">
              <w:rPr>
                <w:rFonts w:ascii="Times New Roman" w:hAnsi="Times New Roman"/>
                <w:color w:val="000000"/>
              </w:rPr>
              <w:t>uygun</w:t>
            </w:r>
            <w:r>
              <w:rPr>
                <w:rFonts w:ascii="Times New Roman" w:hAnsi="Times New Roman"/>
                <w:color w:val="000000"/>
              </w:rPr>
              <w:t xml:space="preserve"> </w:t>
            </w:r>
            <w:r w:rsidRPr="00C40D8D">
              <w:rPr>
                <w:rFonts w:ascii="Times New Roman" w:hAnsi="Times New Roman"/>
                <w:color w:val="000000"/>
              </w:rPr>
              <w:t>biçimde</w:t>
            </w:r>
            <w:r>
              <w:rPr>
                <w:rFonts w:ascii="Times New Roman" w:hAnsi="Times New Roman"/>
                <w:color w:val="000000"/>
              </w:rPr>
              <w:t xml:space="preserve"> </w:t>
            </w:r>
            <w:r w:rsidRPr="00C40D8D">
              <w:rPr>
                <w:rFonts w:ascii="Times New Roman" w:hAnsi="Times New Roman"/>
                <w:color w:val="000000"/>
              </w:rPr>
              <w:t>sevk</w:t>
            </w:r>
            <w:r>
              <w:rPr>
                <w:rFonts w:ascii="Times New Roman" w:hAnsi="Times New Roman"/>
                <w:color w:val="000000"/>
              </w:rPr>
              <w:t xml:space="preserve"> </w:t>
            </w:r>
            <w:r w:rsidRPr="00C40D8D">
              <w:rPr>
                <w:rFonts w:ascii="Times New Roman" w:hAnsi="Times New Roman"/>
                <w:color w:val="000000"/>
              </w:rPr>
              <w:t>edebilme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b/>
                <w:lang w:val="tr-TR"/>
              </w:rPr>
              <w:t>-</w:t>
            </w:r>
            <w:r w:rsidRPr="00C40D8D">
              <w:rPr>
                <w:rFonts w:ascii="Times New Roman" w:hAnsi="Times New Roman"/>
                <w:color w:val="000000"/>
              </w:rPr>
              <w:t>Hastaya</w:t>
            </w:r>
            <w:r>
              <w:rPr>
                <w:rFonts w:ascii="Times New Roman" w:hAnsi="Times New Roman"/>
                <w:color w:val="000000"/>
              </w:rPr>
              <w:t xml:space="preserve"> </w:t>
            </w:r>
            <w:r w:rsidRPr="00C40D8D">
              <w:rPr>
                <w:rFonts w:ascii="Times New Roman" w:hAnsi="Times New Roman"/>
                <w:color w:val="000000"/>
              </w:rPr>
              <w:t>koma</w:t>
            </w:r>
            <w:r>
              <w:rPr>
                <w:rFonts w:ascii="Times New Roman" w:hAnsi="Times New Roman"/>
                <w:color w:val="000000"/>
              </w:rPr>
              <w:t xml:space="preserve"> </w:t>
            </w:r>
            <w:r w:rsidRPr="00C40D8D">
              <w:rPr>
                <w:rFonts w:ascii="Times New Roman" w:hAnsi="Times New Roman"/>
                <w:color w:val="000000"/>
              </w:rPr>
              <w:t>pozisyonu</w:t>
            </w:r>
            <w:r>
              <w:rPr>
                <w:rFonts w:ascii="Times New Roman" w:hAnsi="Times New Roman"/>
                <w:color w:val="000000"/>
              </w:rPr>
              <w:t xml:space="preserve"> </w:t>
            </w:r>
            <w:r w:rsidRPr="00C40D8D">
              <w:rPr>
                <w:rFonts w:ascii="Times New Roman" w:hAnsi="Times New Roman"/>
                <w:color w:val="000000"/>
              </w:rPr>
              <w:t>verebilme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Zehirlenmelere Genel yaklaşım</w:t>
            </w:r>
            <w:r>
              <w:rPr>
                <w:rFonts w:ascii="Times New Roman" w:hAnsi="Times New Roman"/>
                <w:lang w:val="tr-TR"/>
              </w:rPr>
              <w:t>-1</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sidRPr="00EC33CC">
              <w:rPr>
                <w:rFonts w:ascii="Times New Roman" w:hAnsi="Times New Roman"/>
                <w:lang w:val="tr-TR"/>
              </w:rPr>
              <w:t>Zehirlenmelere Genel yaklaşım</w:t>
            </w:r>
            <w:r>
              <w:rPr>
                <w:rFonts w:ascii="Times New Roman" w:hAnsi="Times New Roman"/>
                <w:lang w:val="tr-TR"/>
              </w:rPr>
              <w:t>-2</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Zehirlenmelerde</w:t>
            </w:r>
            <w:r>
              <w:rPr>
                <w:rFonts w:ascii="Times New Roman" w:hAnsi="Times New Roman"/>
                <w:color w:val="000000"/>
              </w:rPr>
              <w:t xml:space="preserve"> </w:t>
            </w:r>
            <w:r w:rsidRPr="00C40D8D">
              <w:rPr>
                <w:rFonts w:ascii="Times New Roman" w:hAnsi="Times New Roman"/>
                <w:color w:val="000000"/>
              </w:rPr>
              <w:t>akut</w:t>
            </w:r>
            <w:r>
              <w:rPr>
                <w:rFonts w:ascii="Times New Roman" w:hAnsi="Times New Roman"/>
                <w:color w:val="000000"/>
              </w:rPr>
              <w:t xml:space="preserve"> </w:t>
            </w:r>
            <w:r w:rsidRPr="00C40D8D">
              <w:rPr>
                <w:rFonts w:ascii="Times New Roman" w:hAnsi="Times New Roman"/>
                <w:color w:val="000000"/>
              </w:rPr>
              <w:t>dekontaminasyo</w:t>
            </w:r>
            <w:r>
              <w:rPr>
                <w:rFonts w:ascii="Times New Roman" w:hAnsi="Times New Roman"/>
                <w:color w:val="000000"/>
              </w:rPr>
              <w:t xml:space="preserve">n </w:t>
            </w:r>
            <w:r w:rsidRPr="00C40D8D">
              <w:rPr>
                <w:rFonts w:ascii="Times New Roman" w:hAnsi="Times New Roman"/>
                <w:color w:val="000000"/>
              </w:rPr>
              <w:t>ilkelerini</w:t>
            </w:r>
            <w:r>
              <w:rPr>
                <w:rFonts w:ascii="Times New Roman" w:hAnsi="Times New Roman"/>
                <w:color w:val="000000"/>
              </w:rPr>
              <w:t xml:space="preserve"> </w:t>
            </w:r>
            <w:r w:rsidRPr="00C40D8D">
              <w:rPr>
                <w:rFonts w:ascii="Times New Roman" w:hAnsi="Times New Roman"/>
                <w:color w:val="000000"/>
              </w:rPr>
              <w:t>sağlama</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914"/>
        <w:gridCol w:w="2305"/>
        <w:gridCol w:w="1701"/>
        <w:gridCol w:w="2410"/>
        <w:gridCol w:w="1701"/>
      </w:tblGrid>
      <w:tr w:rsidR="00816782" w:rsidRPr="00EC33CC" w:rsidTr="008032EE">
        <w:tc>
          <w:tcPr>
            <w:tcW w:w="1914" w:type="dxa"/>
          </w:tcPr>
          <w:p w:rsidR="00816782" w:rsidRPr="00EC33CC" w:rsidRDefault="00816782" w:rsidP="008032EE">
            <w:pPr>
              <w:jc w:val="both"/>
              <w:rPr>
                <w:rFonts w:ascii="Times New Roman" w:hAnsi="Times New Roman"/>
                <w:b/>
                <w:lang w:val="tr-TR"/>
              </w:rPr>
            </w:pPr>
          </w:p>
        </w:tc>
        <w:tc>
          <w:tcPr>
            <w:tcW w:w="2305"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914" w:type="dxa"/>
          </w:tcPr>
          <w:p w:rsidR="00816782" w:rsidRPr="00175117"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175117">
              <w:rPr>
                <w:rFonts w:ascii="Times New Roman" w:hAnsi="Times New Roman" w:cs="Times New Roman"/>
                <w:b/>
                <w:lang w:val="tr-TR"/>
              </w:rPr>
              <w:t xml:space="preserve">Hafta </w:t>
            </w:r>
          </w:p>
        </w:tc>
        <w:tc>
          <w:tcPr>
            <w:tcW w:w="2305"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AcildeÜst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695465">
              <w:rPr>
                <w:rFonts w:ascii="Times New Roman" w:hAnsi="Times New Roman"/>
              </w:rPr>
              <w:lastRenderedPageBreak/>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 Alt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1338FD">
              <w:rPr>
                <w:rFonts w:ascii="Times New Roman" w:hAnsi="Times New Roman"/>
              </w:rPr>
              <w:lastRenderedPageBreak/>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305"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-Adli olgu muayanesi</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rapor</w:t>
            </w:r>
            <w:r>
              <w:rPr>
                <w:rFonts w:ascii="Times New Roman" w:hAnsi="Times New Roman"/>
                <w:color w:val="000000"/>
              </w:rPr>
              <w:t xml:space="preserve"> </w:t>
            </w:r>
            <w:r w:rsidRPr="00C40D8D">
              <w:rPr>
                <w:rFonts w:ascii="Times New Roman" w:hAnsi="Times New Roman"/>
                <w:color w:val="000000"/>
              </w:rPr>
              <w:t>hazırlayabilme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305" w:type="dxa"/>
          </w:tcPr>
          <w:p w:rsidR="00816782" w:rsidRPr="00062DE4" w:rsidRDefault="00816782" w:rsidP="008032EE">
            <w:pPr>
              <w:jc w:val="both"/>
              <w:rPr>
                <w:rFonts w:ascii="Times New Roman" w:hAnsi="Times New Roman"/>
                <w:lang w:val="tr-TR"/>
              </w:rPr>
            </w:pPr>
            <w:r w:rsidRPr="00062DE4">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vaka</w:t>
            </w:r>
            <w:r>
              <w:rPr>
                <w:rFonts w:ascii="Times New Roman" w:hAnsi="Times New Roman"/>
                <w:color w:val="000000"/>
              </w:rPr>
              <w:t xml:space="preserve"> </w:t>
            </w:r>
            <w:r w:rsidRPr="00C40D8D">
              <w:rPr>
                <w:rFonts w:ascii="Times New Roman" w:hAnsi="Times New Roman"/>
                <w:color w:val="000000"/>
              </w:rPr>
              <w:t>bildirimi</w:t>
            </w:r>
            <w:r>
              <w:rPr>
                <w:rFonts w:ascii="Times New Roman" w:hAnsi="Times New Roman"/>
                <w:color w:val="000000"/>
              </w:rPr>
              <w:t xml:space="preserve"> </w:t>
            </w:r>
            <w:r w:rsidRPr="00C40D8D">
              <w:rPr>
                <w:rFonts w:ascii="Times New Roman" w:hAnsi="Times New Roman"/>
                <w:color w:val="000000"/>
              </w:rPr>
              <w:t>düzenleyebilme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jc w:val="both"/>
              <w:rPr>
                <w:rFonts w:ascii="Times New Roman" w:hAnsi="Times New Roman"/>
                <w:lang w:val="tr-TR"/>
              </w:rPr>
            </w:pPr>
            <w:r>
              <w:rPr>
                <w:rFonts w:ascii="Times New Roman" w:hAnsi="Times New Roman"/>
                <w:lang w:val="tr-TR"/>
              </w:rPr>
              <w:t>Klinik Pratik Uygulama</w:t>
            </w:r>
          </w:p>
          <w:p w:rsidR="00816782" w:rsidRPr="00EC33CC" w:rsidRDefault="00816782" w:rsidP="008032EE">
            <w:pPr>
              <w:jc w:val="both"/>
              <w:rPr>
                <w:rFonts w:ascii="Times New Roman" w:hAnsi="Times New Roman"/>
                <w:color w:val="000000"/>
              </w:rPr>
            </w:pPr>
            <w:r>
              <w:rPr>
                <w:rFonts w:ascii="Times New Roman" w:hAnsi="Times New Roman"/>
                <w:lang w:val="tr-TR"/>
              </w:rPr>
              <w:t>-</w:t>
            </w:r>
            <w:r w:rsidRPr="00881101">
              <w:rPr>
                <w:rFonts w:ascii="Times New Roman" w:hAnsi="Times New Roman"/>
                <w:lang w:val="tr-TR"/>
              </w:rPr>
              <w:t>Ölüm belgesi düzenleyebilme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Acilde</w:t>
            </w:r>
            <w:r>
              <w:rPr>
                <w:rFonts w:ascii="Times New Roman" w:hAnsi="Times New Roman"/>
              </w:rPr>
              <w:t xml:space="preserve"> </w:t>
            </w:r>
            <w:r w:rsidRPr="00EC33CC">
              <w:rPr>
                <w:rFonts w:ascii="Times New Roman" w:hAnsi="Times New Roman"/>
              </w:rPr>
              <w:t>İnmeye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Santral Enfeksiyonlar</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305"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81429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Aydınlatma</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onam</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206CF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1338FD">
              <w:rPr>
                <w:rFonts w:ascii="Times New Roman" w:hAnsi="Times New Roman"/>
              </w:rPr>
              <w:t>Dr. Öğr. Üyesi Mehmet EKİZ</w:t>
            </w:r>
          </w:p>
        </w:tc>
      </w:tr>
    </w:tbl>
    <w:p w:rsidR="00816782" w:rsidRPr="00EC33CC" w:rsidRDefault="00816782" w:rsidP="00816782">
      <w:pPr>
        <w:rPr>
          <w:rFonts w:ascii="Times New Roman" w:hAnsi="Times New Roman" w:cs="Times New Roman"/>
        </w:rPr>
      </w:pPr>
    </w:p>
    <w:p w:rsidR="00816782" w:rsidRDefault="00816782" w:rsidP="00816782">
      <w:pPr>
        <w:spacing w:line="240" w:lineRule="auto"/>
        <w:jc w:val="center"/>
        <w:rPr>
          <w:rFonts w:ascii="Times New Roman" w:hAnsi="Times New Roman" w:cs="Times New Roman"/>
          <w:sz w:val="24"/>
          <w:szCs w:val="24"/>
        </w:rPr>
      </w:pP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Acil Tıp Anabilim Dalı Dönem VI İntern teorik eğitimleri her hafta Pazartesi ve Perşembe günleri yapılacaktır.</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Stajın ilk gününün Pazartesi dışında bir gün olması halinde, dersler sonraki haftanın ilk Pazartesi günü başlayacak ve bu hafta ders programı için 1. hafta kabul edilecektir. </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İntern doktorlar eğitim günleri dışında kalan günlerde, her ayın başında ilan edilen nöbet çizelgelerine uygun şekilde Acil Servis nöbetlerine katılarak Klinik Uygulama yapacaklardır.</w:t>
      </w:r>
    </w:p>
    <w:p w:rsidR="00816782" w:rsidRPr="000501AA" w:rsidRDefault="00816782" w:rsidP="00816782">
      <w:pPr>
        <w:spacing w:line="240" w:lineRule="auto"/>
        <w:jc w:val="both"/>
        <w:rPr>
          <w:rFonts w:ascii="Times New Roman" w:hAnsi="Times New Roman" w:cs="Times New Roman"/>
          <w:sz w:val="24"/>
          <w:szCs w:val="24"/>
        </w:rPr>
      </w:pPr>
    </w:p>
    <w:p w:rsidR="00DA14E3" w:rsidRDefault="00DA14E3">
      <w:pPr>
        <w:pStyle w:val="Standard"/>
        <w:sectPr w:rsidR="00DA14E3" w:rsidSect="00816782">
          <w:pgSz w:w="11906" w:h="16838"/>
          <w:pgMar w:top="567" w:right="1418" w:bottom="567" w:left="1418" w:header="708" w:footer="708" w:gutter="0"/>
          <w:cols w:space="708"/>
          <w:docGrid w:linePitch="299"/>
        </w:sectPr>
      </w:pPr>
    </w:p>
    <w:p w:rsidR="00DA14E3" w:rsidRPr="00862384" w:rsidRDefault="003850B8" w:rsidP="008032EE">
      <w:pPr>
        <w:pStyle w:val="Standard"/>
        <w:rPr>
          <w:b/>
        </w:rPr>
      </w:pPr>
      <w:r w:rsidRPr="00862384">
        <w:rPr>
          <w:b/>
        </w:rPr>
        <w:lastRenderedPageBreak/>
        <w:t xml:space="preserve">                                         </w:t>
      </w:r>
    </w:p>
    <w:p w:rsidR="008032EE" w:rsidRPr="00862384" w:rsidRDefault="008032EE" w:rsidP="008032EE">
      <w:pPr>
        <w:pStyle w:val="Standard"/>
        <w:rPr>
          <w:b/>
          <w:bCs/>
        </w:rPr>
      </w:pPr>
      <w:r w:rsidRPr="00862384">
        <w:rPr>
          <w:b/>
          <w:bCs/>
        </w:rPr>
        <w:t xml:space="preserve">                                              2024-2025 EĞİTİM-ÖĞRETİM YILI</w:t>
      </w:r>
    </w:p>
    <w:p w:rsidR="008032EE" w:rsidRPr="00862384" w:rsidRDefault="008032EE" w:rsidP="008032EE">
      <w:pPr>
        <w:pStyle w:val="Standard"/>
        <w:jc w:val="center"/>
        <w:rPr>
          <w:b/>
        </w:rPr>
      </w:pPr>
      <w:r w:rsidRPr="00862384">
        <w:rPr>
          <w:b/>
        </w:rPr>
        <w:t xml:space="preserve">       DÖNEM VI AİLE HEKİMLİĞİ STAJ PROGRAMI</w:t>
      </w:r>
    </w:p>
    <w:p w:rsidR="008032EE" w:rsidRPr="00862384" w:rsidRDefault="008032EE" w:rsidP="008032EE">
      <w:pPr>
        <w:pStyle w:val="Standard"/>
        <w:rPr>
          <w:b/>
          <w:u w:val="single"/>
        </w:rPr>
      </w:pPr>
      <w:r w:rsidRPr="00862384">
        <w:rPr>
          <w:b/>
          <w:bCs/>
          <w:u w:val="single"/>
        </w:rPr>
        <w:t>I.HAFTA</w:t>
      </w:r>
    </w:p>
    <w:p w:rsidR="008032EE" w:rsidRPr="00862384" w:rsidRDefault="008032EE" w:rsidP="008032EE">
      <w:pPr>
        <w:pStyle w:val="Standard"/>
        <w:rPr>
          <w:b/>
          <w:bCs/>
          <w:u w:val="single"/>
        </w:rPr>
      </w:pPr>
      <w:r w:rsidRPr="00862384">
        <w:rPr>
          <w:b/>
          <w:bCs/>
          <w:u w:val="single"/>
        </w:rPr>
        <w:t>1.GÜN</w:t>
      </w:r>
    </w:p>
    <w:tbl>
      <w:tblPr>
        <w:tblW w:w="9714" w:type="dxa"/>
        <w:tblInd w:w="-108" w:type="dxa"/>
        <w:tblLayout w:type="fixed"/>
        <w:tblCellMar>
          <w:left w:w="10" w:type="dxa"/>
          <w:right w:w="10" w:type="dxa"/>
        </w:tblCellMar>
        <w:tblLook w:val="0000" w:firstRow="0" w:lastRow="0" w:firstColumn="0" w:lastColumn="0" w:noHBand="0" w:noVBand="0"/>
      </w:tblPr>
      <w:tblGrid>
        <w:gridCol w:w="1035"/>
        <w:gridCol w:w="2079"/>
        <w:gridCol w:w="4399"/>
        <w:gridCol w:w="2201"/>
      </w:tblGrid>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- 09.20   </w:t>
            </w:r>
          </w:p>
        </w:tc>
        <w:tc>
          <w:tcPr>
            <w:tcW w:w="2079"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Tanışma</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Staj beklentilerinin açıklanması</w:t>
            </w: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Grup çalışması,derslere katılım ve kapsamın açıklanması</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p w:rsidR="008032EE" w:rsidRPr="00862384" w:rsidRDefault="008032EE" w:rsidP="008032EE">
            <w:pPr>
              <w:pStyle w:val="Standard"/>
              <w:rPr>
                <w:color w:val="000000"/>
                <w:sz w:val="20"/>
                <w:szCs w:val="22"/>
              </w:rPr>
            </w:pPr>
            <w:r w:rsidRPr="00862384">
              <w:rPr>
                <w:color w:val="000000"/>
                <w:sz w:val="20"/>
                <w:szCs w:val="22"/>
              </w:rPr>
              <w:t>Dr.Öğr. Üyesi Arzu Ayraler</w:t>
            </w:r>
          </w:p>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68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09.30  - 10.20   </w:t>
            </w:r>
          </w:p>
        </w:tc>
        <w:tc>
          <w:tcPr>
            <w:tcW w:w="2079" w:type="dxa"/>
            <w:vMerge/>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Aile Hekimliğinin  Tarihçesi ,Tanımı ve Çekirdek özellikleri</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10:30-12:00</w:t>
            </w: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Aile hekimliğinde Biyopsikososyal yaklaşım</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2.Gün</w:t>
      </w:r>
    </w:p>
    <w:tbl>
      <w:tblPr>
        <w:tblW w:w="9737" w:type="dxa"/>
        <w:tblInd w:w="-108" w:type="dxa"/>
        <w:tblLayout w:type="fixed"/>
        <w:tblCellMar>
          <w:left w:w="10" w:type="dxa"/>
          <w:right w:w="10" w:type="dxa"/>
        </w:tblCellMar>
        <w:tblLook w:val="0000" w:firstRow="0" w:lastRow="0" w:firstColumn="0" w:lastColumn="0" w:noHBand="0" w:noVBand="0"/>
      </w:tblPr>
      <w:tblGrid>
        <w:gridCol w:w="992"/>
        <w:gridCol w:w="2411"/>
        <w:gridCol w:w="4110"/>
        <w:gridCol w:w="2224"/>
      </w:tblGrid>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- 10:20      </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Aile Hekimliği Çekirdek Özellikleri Bağlamında Kronik hastalık takibi</w:t>
            </w:r>
          </w:p>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  - 12.00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Kronik hastalık takibi ile ilgili olgu sunumları</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13.30-14:20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Prediyabet Yönetimi</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color w:val="000000"/>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3.Gün</w:t>
      </w:r>
    </w:p>
    <w:tbl>
      <w:tblPr>
        <w:tblW w:w="9714" w:type="dxa"/>
        <w:tblInd w:w="-108" w:type="dxa"/>
        <w:tblLayout w:type="fixed"/>
        <w:tblCellMar>
          <w:left w:w="10" w:type="dxa"/>
          <w:right w:w="10" w:type="dxa"/>
        </w:tblCellMar>
        <w:tblLook w:val="0000" w:firstRow="0" w:lastRow="0" w:firstColumn="0" w:lastColumn="0" w:noHBand="0" w:noVBand="0"/>
      </w:tblPr>
      <w:tblGrid>
        <w:gridCol w:w="1425"/>
        <w:gridCol w:w="1978"/>
        <w:gridCol w:w="4110"/>
        <w:gridCol w:w="2201"/>
      </w:tblGrid>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- 11.20      </w:t>
            </w:r>
          </w:p>
        </w:tc>
        <w:tc>
          <w:tcPr>
            <w:tcW w:w="1978" w:type="dxa"/>
            <w:vMerge w:val="restart"/>
            <w:tcBorders>
              <w:top w:val="single" w:sz="8" w:space="0" w:color="00000A"/>
              <w:left w:val="single" w:sz="8" w:space="0" w:color="00000A"/>
              <w:bottom w:val="single" w:sz="4" w:space="0" w:color="auto"/>
              <w:right w:val="single" w:sz="8" w:space="0" w:color="00000A"/>
            </w:tcBorders>
            <w:tcMar>
              <w:top w:w="0" w:type="dxa"/>
              <w:left w:w="108" w:type="dxa"/>
              <w:bottom w:w="0" w:type="dxa"/>
              <w:right w:w="108" w:type="dxa"/>
            </w:tcMar>
            <w:vAlign w:val="center"/>
          </w:tcPr>
          <w:p w:rsidR="008032EE" w:rsidRPr="00862384" w:rsidRDefault="008032EE" w:rsidP="00862384">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Obezite Yönetimi ve Takibi</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Neslişah GÜREL KÖKSAL</w:t>
            </w:r>
          </w:p>
        </w:tc>
      </w:tr>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11.30  - 12.00</w:t>
            </w:r>
          </w:p>
        </w:tc>
        <w:tc>
          <w:tcPr>
            <w:tcW w:w="1978" w:type="dxa"/>
            <w:vMerge/>
            <w:tcBorders>
              <w:top w:val="single" w:sz="8" w:space="0" w:color="00000A"/>
              <w:bottom w:val="single" w:sz="4" w:space="0" w:color="auto"/>
            </w:tcBorders>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Obezite ve eşlik eden hastalıklarla ilgili olgu sunumu</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4.Gün</w:t>
      </w:r>
    </w:p>
    <w:tbl>
      <w:tblPr>
        <w:tblW w:w="9663" w:type="dxa"/>
        <w:tblInd w:w="-34" w:type="dxa"/>
        <w:tblLayout w:type="fixed"/>
        <w:tblCellMar>
          <w:left w:w="10" w:type="dxa"/>
          <w:right w:w="10" w:type="dxa"/>
        </w:tblCellMar>
        <w:tblLook w:val="0000" w:firstRow="0" w:lastRow="0" w:firstColumn="0" w:lastColumn="0" w:noHBand="0" w:noVBand="0"/>
      </w:tblPr>
      <w:tblGrid>
        <w:gridCol w:w="1418"/>
        <w:gridCol w:w="1485"/>
        <w:gridCol w:w="4535"/>
        <w:gridCol w:w="2225"/>
      </w:tblGrid>
      <w:tr w:rsidR="008032EE" w:rsidRPr="00862384" w:rsidTr="008032EE">
        <w:trPr>
          <w:trHeight w:val="941"/>
        </w:trPr>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08.30  - 09.10</w:t>
            </w:r>
          </w:p>
        </w:tc>
        <w:tc>
          <w:tcPr>
            <w:tcW w:w="1485"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themeColor="text1"/>
                <w:sz w:val="20"/>
                <w:szCs w:val="24"/>
              </w:rPr>
            </w:pPr>
            <w:r w:rsidRPr="00862384">
              <w:rPr>
                <w:rFonts w:ascii="Times New Roman" w:hAnsi="Times New Roman" w:cs="Times New Roman"/>
                <w:color w:val="000000" w:themeColor="text1"/>
                <w:sz w:val="20"/>
                <w:szCs w:val="24"/>
              </w:rPr>
              <w:t>Koruyucu Hekimlik ve Periyodik Sağlık Muayenesi</w:t>
            </w:r>
          </w:p>
          <w:p w:rsidR="008032EE" w:rsidRPr="00862384" w:rsidRDefault="008032EE" w:rsidP="008032EE">
            <w:pPr>
              <w:pStyle w:val="AralkYok"/>
              <w:rPr>
                <w:rFonts w:ascii="Times New Roman" w:hAnsi="Times New Roman" w:cs="Times New Roman"/>
                <w:sz w:val="20"/>
                <w:szCs w:val="24"/>
              </w:rPr>
            </w:pP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sz w:val="20"/>
              </w:rPr>
              <w:t>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09:30 -11.00</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tc>
        <w:tc>
          <w:tcPr>
            <w:tcW w:w="1485" w:type="dxa"/>
            <w:vMerge/>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p>
          <w:p w:rsidR="008032EE" w:rsidRPr="00862384" w:rsidRDefault="008032EE" w:rsidP="008032EE">
            <w:pPr>
              <w:pStyle w:val="Standard"/>
              <w:rPr>
                <w:sz w:val="20"/>
              </w:rPr>
            </w:pPr>
            <w:r w:rsidRPr="00862384">
              <w:rPr>
                <w:sz w:val="20"/>
              </w:rPr>
              <w:t>Olgu sunumu ve tartışması</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 xml:space="preserve">11.00-12.00     </w:t>
            </w:r>
          </w:p>
        </w:tc>
        <w:tc>
          <w:tcPr>
            <w:tcW w:w="148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r w:rsidRPr="00862384">
              <w:rPr>
                <w:sz w:val="20"/>
              </w:rPr>
              <w:t>Aile Hekimliğinde resmi rapor düzenlemek</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Dr. Öğr. Ü. Merve Gül KAYA</w:t>
            </w:r>
          </w:p>
        </w:tc>
      </w:tr>
    </w:tbl>
    <w:p w:rsidR="008032EE" w:rsidRDefault="008032EE"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Pr="00862384" w:rsidRDefault="00862384" w:rsidP="008032EE">
      <w:pPr>
        <w:pStyle w:val="Standard"/>
        <w:rPr>
          <w:b/>
        </w:rPr>
      </w:pPr>
    </w:p>
    <w:p w:rsidR="008032EE" w:rsidRPr="00862384" w:rsidRDefault="008032EE" w:rsidP="008032EE">
      <w:pPr>
        <w:pStyle w:val="Standard"/>
        <w:rPr>
          <w:b/>
        </w:rPr>
      </w:pPr>
      <w:r w:rsidRPr="00862384">
        <w:rPr>
          <w:b/>
        </w:rPr>
        <w:lastRenderedPageBreak/>
        <w:t>5.Gün</w:t>
      </w:r>
    </w:p>
    <w:tbl>
      <w:tblPr>
        <w:tblW w:w="9640" w:type="dxa"/>
        <w:tblInd w:w="-34" w:type="dxa"/>
        <w:tblLayout w:type="fixed"/>
        <w:tblCellMar>
          <w:left w:w="10" w:type="dxa"/>
          <w:right w:w="10" w:type="dxa"/>
        </w:tblCellMar>
        <w:tblLook w:val="0000" w:firstRow="0" w:lastRow="0" w:firstColumn="0" w:lastColumn="0" w:noHBand="0" w:noVBand="0"/>
      </w:tblPr>
      <w:tblGrid>
        <w:gridCol w:w="918"/>
        <w:gridCol w:w="1985"/>
        <w:gridCol w:w="4535"/>
        <w:gridCol w:w="2202"/>
      </w:tblGrid>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09.00 – 10.00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p w:rsidR="008032EE" w:rsidRPr="00862384" w:rsidRDefault="008032EE" w:rsidP="008032EE">
            <w:pPr>
              <w:pStyle w:val="AralkYok"/>
              <w:rPr>
                <w:rFonts w:ascii="Times New Roman" w:hAnsi="Times New Roman" w:cs="Times New Roman"/>
                <w:sz w:val="20"/>
                <w:szCs w:val="24"/>
              </w:rPr>
            </w:pPr>
          </w:p>
        </w:tc>
        <w:tc>
          <w:tcPr>
            <w:tcW w:w="453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içeren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Üyesi Merve Gül KAYA</w:t>
            </w:r>
          </w:p>
        </w:tc>
      </w:tr>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10.15-</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12.00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 –</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tc>
        <w:tc>
          <w:tcPr>
            <w:tcW w:w="4535" w:type="dxa"/>
            <w:tcBorders>
              <w:top w:val="single" w:sz="4"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ile ilgili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 xml:space="preserve">Moderatörler </w:t>
            </w:r>
          </w:p>
          <w:p w:rsidR="008032EE" w:rsidRPr="00862384" w:rsidRDefault="008032EE" w:rsidP="008032EE">
            <w:pPr>
              <w:pStyle w:val="Standard"/>
              <w:rPr>
                <w:color w:val="000000"/>
                <w:sz w:val="20"/>
              </w:rPr>
            </w:pPr>
            <w:r w:rsidRPr="00862384">
              <w:rPr>
                <w:color w:val="000000" w:themeColor="text1"/>
                <w:sz w:val="20"/>
              </w:rPr>
              <w:t>Dr. Öğr. Üyesi Arzu AYRALER Dr.Öğr.Ü. Merve Gül KAYA</w:t>
            </w:r>
          </w:p>
          <w:p w:rsidR="008032EE" w:rsidRPr="00862384" w:rsidRDefault="008032EE" w:rsidP="008032EE">
            <w:pPr>
              <w:pStyle w:val="Standard"/>
              <w:rPr>
                <w:color w:val="000000"/>
                <w:sz w:val="20"/>
              </w:rPr>
            </w:pPr>
          </w:p>
        </w:tc>
      </w:tr>
    </w:tbl>
    <w:p w:rsidR="008032EE" w:rsidRDefault="008032EE" w:rsidP="008032EE">
      <w:pPr>
        <w:pStyle w:val="Standard"/>
        <w:shd w:val="clear" w:color="auto" w:fill="FFFFFF"/>
        <w:rPr>
          <w:b/>
          <w:u w:val="single"/>
        </w:rPr>
      </w:pPr>
    </w:p>
    <w:p w:rsidR="00862384" w:rsidRPr="00862384" w:rsidRDefault="00862384" w:rsidP="008032EE">
      <w:pPr>
        <w:pStyle w:val="Standard"/>
        <w:shd w:val="clear" w:color="auto" w:fill="FFFFFF"/>
        <w:rPr>
          <w:b/>
          <w:u w:val="single"/>
        </w:rPr>
      </w:pPr>
    </w:p>
    <w:p w:rsidR="008032EE" w:rsidRPr="00862384" w:rsidRDefault="008032EE" w:rsidP="008032EE">
      <w:pPr>
        <w:pStyle w:val="Standard"/>
        <w:shd w:val="clear" w:color="auto" w:fill="FFFFFF"/>
        <w:rPr>
          <w:b/>
          <w:sz w:val="20"/>
          <w:u w:val="single"/>
        </w:rPr>
      </w:pPr>
      <w:r w:rsidRPr="00862384">
        <w:rPr>
          <w:b/>
          <w:sz w:val="20"/>
          <w:u w:val="single"/>
        </w:rPr>
        <w:t xml:space="preserve">II.-III.  HAFTA      </w:t>
      </w:r>
    </w:p>
    <w:p w:rsidR="008032EE" w:rsidRPr="00862384" w:rsidRDefault="008032EE" w:rsidP="008032EE">
      <w:pPr>
        <w:pStyle w:val="Standard"/>
        <w:shd w:val="clear" w:color="auto" w:fill="FFFFFF"/>
        <w:rPr>
          <w:b/>
          <w:sz w:val="20"/>
          <w:u w:val="single"/>
        </w:rPr>
      </w:pPr>
      <w:r w:rsidRPr="00862384">
        <w:rPr>
          <w:b/>
          <w:sz w:val="20"/>
          <w:u w:val="single"/>
        </w:rPr>
        <w:t>Her öğrenci staj başında belirtilecek Aile sağlığı Merkezinde ve o merkezdeki sorumlu hekim eşliğinde toplam 10 iş günü İntern olarak çalışacaktır.</w:t>
      </w:r>
    </w:p>
    <w:p w:rsidR="008032EE" w:rsidRPr="00862384" w:rsidRDefault="008032EE" w:rsidP="008032EE">
      <w:pPr>
        <w:pStyle w:val="Standard"/>
        <w:shd w:val="clear" w:color="auto" w:fill="FFFFFF"/>
        <w:rPr>
          <w:b/>
          <w:sz w:val="20"/>
          <w:u w:val="single"/>
        </w:rPr>
      </w:pPr>
    </w:p>
    <w:p w:rsidR="008032EE" w:rsidRPr="00862384" w:rsidRDefault="008032EE" w:rsidP="008032EE">
      <w:pPr>
        <w:pStyle w:val="Standard"/>
        <w:shd w:val="clear" w:color="auto" w:fill="FFFFFF"/>
        <w:rPr>
          <w:b/>
          <w:sz w:val="20"/>
          <w:u w:val="single"/>
        </w:rPr>
      </w:pPr>
      <w:r w:rsidRPr="00862384">
        <w:rPr>
          <w:b/>
          <w:sz w:val="20"/>
          <w:u w:val="single"/>
        </w:rPr>
        <w:t>1.Hafta son gün saat 10:00-17:00 arası Refleksiyon oturumu yapılacaktır</w:t>
      </w:r>
    </w:p>
    <w:tbl>
      <w:tblPr>
        <w:tblW w:w="9639" w:type="dxa"/>
        <w:tblInd w:w="108" w:type="dxa"/>
        <w:tblLayout w:type="fixed"/>
        <w:tblCellMar>
          <w:left w:w="10" w:type="dxa"/>
          <w:right w:w="10" w:type="dxa"/>
        </w:tblCellMar>
        <w:tblLook w:val="0000" w:firstRow="0" w:lastRow="0" w:firstColumn="0" w:lastColumn="0" w:noHBand="0" w:noVBand="0"/>
      </w:tblPr>
      <w:tblGrid>
        <w:gridCol w:w="5514"/>
        <w:gridCol w:w="4125"/>
      </w:tblGrid>
      <w:tr w:rsidR="008032EE" w:rsidRPr="00862384" w:rsidTr="00862384">
        <w:tc>
          <w:tcPr>
            <w:tcW w:w="5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Standard"/>
              <w:rPr>
                <w:b/>
                <w:sz w:val="20"/>
                <w:u w:val="single"/>
              </w:rPr>
            </w:pPr>
            <w:r w:rsidRPr="00862384">
              <w:rPr>
                <w:b/>
                <w:sz w:val="20"/>
                <w:u w:val="single"/>
              </w:rPr>
              <w:t>3.Hafta Cuma günü</w:t>
            </w:r>
          </w:p>
          <w:p w:rsidR="008032EE" w:rsidRPr="00862384" w:rsidRDefault="008032EE" w:rsidP="008032EE">
            <w:pPr>
              <w:pStyle w:val="Standard"/>
              <w:rPr>
                <w:b/>
                <w:sz w:val="20"/>
                <w:u w:val="single"/>
              </w:rPr>
            </w:pPr>
            <w:r w:rsidRPr="00862384">
              <w:rPr>
                <w:b/>
                <w:sz w:val="20"/>
                <w:u w:val="single"/>
              </w:rPr>
              <w:t>Saat 13:30-15.00</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r w:rsidRPr="00862384">
              <w:rPr>
                <w:rFonts w:ascii="Times New Roman" w:eastAsia="Times New Roman" w:hAnsi="Times New Roman" w:cs="Times New Roman"/>
                <w:b/>
                <w:bCs/>
                <w:sz w:val="20"/>
                <w:szCs w:val="24"/>
                <w:u w:val="single"/>
              </w:rPr>
              <w:t>Refleksiyon Tüm öğrenciler ve tüm öğretim üyeleri</w:t>
            </w:r>
          </w:p>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p>
        </w:tc>
      </w:tr>
    </w:tbl>
    <w:p w:rsidR="008032EE" w:rsidRPr="00862384" w:rsidRDefault="008032EE" w:rsidP="008032EE">
      <w:pPr>
        <w:pStyle w:val="Standard"/>
        <w:rPr>
          <w:b/>
          <w:bCs/>
          <w:sz w:val="20"/>
        </w:rPr>
      </w:pPr>
    </w:p>
    <w:p w:rsidR="008032EE" w:rsidRPr="00862384" w:rsidRDefault="008032EE"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lastRenderedPageBreak/>
        <w:t>GİRESUN ÜNİVERSİTESİ TIP FAKÜLTESİ</w:t>
      </w: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t>AİLE HEKİMLİĞİ ANABİLİM DALI İNTERN UYGULAMA KARNESİ</w:t>
      </w:r>
    </w:p>
    <w:p w:rsidR="008032EE" w:rsidRPr="00862384" w:rsidRDefault="008032EE" w:rsidP="008032EE">
      <w:pPr>
        <w:spacing w:after="0" w:line="360" w:lineRule="auto"/>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Staj süresi boyunca tanımlı faaliyetleri öğretim elemanları/ saha eğiticileri gözetim veya eşliğinde gerçekleştirdiğinizi kayıt altına almak durumundasınız. Bu staj karnesinde tanımlı beceri ve tutumlar tam olarak gerçekleştirilmesi durumunda staj sonu final notunuza 60 (altmış) puan (100 puan üzerinden) şeklinde katkıda bulunacaktır.</w:t>
      </w:r>
    </w:p>
    <w:p w:rsidR="008032EE" w:rsidRPr="00862384" w:rsidRDefault="008032EE" w:rsidP="008032EE">
      <w:pPr>
        <w:spacing w:after="0"/>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Başarı dileklerimizle…</w:t>
      </w: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r w:rsidRPr="00862384">
        <w:rPr>
          <w:rFonts w:ascii="Times New Roman" w:eastAsia="Times New Roman" w:hAnsi="Times New Roman" w:cs="Times New Roman"/>
          <w:b/>
          <w:bCs/>
          <w:sz w:val="24"/>
          <w:szCs w:val="24"/>
        </w:rPr>
        <w:t>Aile Sağlığı Merkezi</w:t>
      </w:r>
      <w:r w:rsidRPr="00862384">
        <w:rPr>
          <w:rFonts w:ascii="Times New Roman" w:eastAsia="Times New Roman" w:hAnsi="Times New Roman" w:cs="Times New Roman"/>
          <w:sz w:val="24"/>
          <w:szCs w:val="24"/>
        </w:rPr>
        <w:t>:</w:t>
      </w:r>
    </w:p>
    <w:p w:rsidR="008032EE" w:rsidRPr="00862384" w:rsidRDefault="008032EE" w:rsidP="008032EE">
      <w:pPr>
        <w:spacing w:after="0"/>
        <w:ind w:left="-20" w:right="-20"/>
        <w:jc w:val="both"/>
        <w:rPr>
          <w:rFonts w:ascii="Times New Roman" w:eastAsia="Times New Roman" w:hAnsi="Times New Roman" w:cs="Times New Roman"/>
          <w:b/>
          <w:bCs/>
          <w:sz w:val="24"/>
          <w:szCs w:val="24"/>
        </w:rPr>
      </w:pPr>
      <w:r w:rsidRPr="00862384">
        <w:rPr>
          <w:rFonts w:ascii="Times New Roman" w:eastAsia="Times New Roman" w:hAnsi="Times New Roman" w:cs="Times New Roman"/>
          <w:b/>
          <w:bCs/>
          <w:sz w:val="24"/>
          <w:szCs w:val="24"/>
        </w:rPr>
        <w:t>Staj Tarihi:</w:t>
      </w:r>
    </w:p>
    <w:p w:rsidR="008032EE" w:rsidRPr="00862384" w:rsidRDefault="008032EE" w:rsidP="008032EE">
      <w:pPr>
        <w:pStyle w:val="Standard"/>
        <w:rPr>
          <w:b/>
          <w:bC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4"/>
        <w:gridCol w:w="1238"/>
        <w:gridCol w:w="1370"/>
        <w:gridCol w:w="988"/>
        <w:gridCol w:w="1851"/>
        <w:gridCol w:w="1560"/>
      </w:tblGrid>
      <w:tr w:rsidR="008032EE" w:rsidRPr="00862384" w:rsidTr="008032EE">
        <w:trPr>
          <w:trHeight w:val="210"/>
        </w:trPr>
        <w:tc>
          <w:tcPr>
            <w:tcW w:w="9061" w:type="dxa"/>
            <w:gridSpan w:val="6"/>
            <w:tcBorders>
              <w:top w:val="single" w:sz="6" w:space="0" w:color="000009"/>
              <w:left w:val="single" w:sz="6" w:space="0" w:color="000009"/>
              <w:bottom w:val="single" w:sz="12" w:space="0" w:color="000000" w:themeColor="text1"/>
              <w:right w:val="single" w:sz="6" w:space="0" w:color="000009"/>
            </w:tcBorders>
          </w:tcPr>
          <w:p w:rsidR="008032EE" w:rsidRPr="00862384" w:rsidRDefault="008032EE" w:rsidP="008032EE">
            <w:pPr>
              <w:pStyle w:val="TableParagraph"/>
              <w:spacing w:before="2" w:line="19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GRÜ TIP FAKÜLTESİ DÖNEM 6 Aile Hekimliği Rotasyon Karnesi</w:t>
            </w:r>
          </w:p>
        </w:tc>
      </w:tr>
      <w:tr w:rsidR="008032EE" w:rsidRPr="00862384" w:rsidTr="008032EE">
        <w:trPr>
          <w:trHeight w:val="675"/>
        </w:trPr>
        <w:tc>
          <w:tcPr>
            <w:tcW w:w="2054"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BECERİ</w:t>
            </w:r>
          </w:p>
        </w:tc>
        <w:tc>
          <w:tcPr>
            <w:tcW w:w="1238"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left="110" w:right="76"/>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UYGULAMASAYISI</w:t>
            </w:r>
          </w:p>
        </w:tc>
        <w:tc>
          <w:tcPr>
            <w:tcW w:w="1370"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right="119"/>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UYGULANANYER</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5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ÖĞRENME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DÜZEYİ</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2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DEĞERLENDİRME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YÖNTEMİ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EĞİTİCİ İMZASI</w:t>
            </w: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 muayene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AH 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Çocuk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Bebek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Gebe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left="110" w:right="137"/>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(anne sütü)</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right="74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 geri bildirimi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Tütün Bağımlılığı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88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Aşı Gereksinimi Belirleme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Yazılı sunum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Erişkinde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 xml:space="preserve"> Çocuk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Koruyucu Sağlık protokolleri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Kronik Hastalık izlemi</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Tedavi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Reçete Yazma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Rapor düzenleme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Hastalık tanısı kodlama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Konsültasyon sevk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Aile içi şiddet taraması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Refleksiyon</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lastRenderedPageBreak/>
              <w:t>Kendi kendine meme</w:t>
            </w:r>
          </w:p>
          <w:p w:rsidR="008032EE" w:rsidRPr="00862384" w:rsidRDefault="008032EE" w:rsidP="008032EE">
            <w:pPr>
              <w:pStyle w:val="TableParagraph"/>
              <w:spacing w:before="1" w:line="212"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muayenesi öğretebilme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İşbaşında gözleme</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bl>
    <w:p w:rsidR="008032EE" w:rsidRPr="00862384" w:rsidRDefault="008032EE" w:rsidP="008032EE">
      <w:pPr>
        <w:pStyle w:val="Standard"/>
        <w:rPr>
          <w:b/>
          <w:bCs/>
        </w:rPr>
      </w:pPr>
    </w:p>
    <w:p w:rsidR="008032EE" w:rsidRPr="00862384" w:rsidRDefault="008032EE" w:rsidP="008032EE">
      <w:pPr>
        <w:pStyle w:val="Standard"/>
        <w:rPr>
          <w:b/>
          <w:bCs/>
        </w:rPr>
      </w:pPr>
    </w:p>
    <w:tbl>
      <w:tblPr>
        <w:tblW w:w="0" w:type="auto"/>
        <w:tblInd w:w="2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68"/>
        <w:gridCol w:w="2895"/>
      </w:tblGrid>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Aile hekimliği alanında yayınlanmış makale sunumu yapmak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20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İntern karnesi</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60 Puan</w:t>
            </w:r>
          </w:p>
        </w:tc>
      </w:tr>
      <w:tr w:rsidR="008032EE" w:rsidRPr="00862384" w:rsidTr="008032EE">
        <w:trPr>
          <w:trHeight w:val="1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Devamlılık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Grup çalışmalarına katılım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4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TOPLAM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100 Puan</w:t>
            </w:r>
          </w:p>
        </w:tc>
      </w:tr>
    </w:tbl>
    <w:p w:rsidR="008032EE" w:rsidRPr="00862384" w:rsidRDefault="008032EE" w:rsidP="008032EE">
      <w:pPr>
        <w:pStyle w:val="Standard"/>
        <w:rPr>
          <w:b/>
          <w:bCs/>
        </w:rPr>
      </w:pPr>
    </w:p>
    <w:p w:rsidR="008032EE" w:rsidRPr="00862384" w:rsidRDefault="008032EE" w:rsidP="008032EE">
      <w:pPr>
        <w:pStyle w:val="Standard"/>
        <w:rPr>
          <w:b/>
          <w:bCs/>
        </w:rPr>
      </w:pPr>
    </w:p>
    <w:p w:rsidR="008032EE" w:rsidRPr="00862384" w:rsidRDefault="008032EE" w:rsidP="008032EE">
      <w:pPr>
        <w:pStyle w:val="Standard"/>
        <w:rPr>
          <w:color w:val="000000" w:themeColor="text1"/>
        </w:rPr>
      </w:pPr>
      <w:r w:rsidRPr="00862384">
        <w:rPr>
          <w:b/>
          <w:bCs/>
          <w:color w:val="000000" w:themeColor="text1"/>
        </w:rPr>
        <w:t xml:space="preserve">İntern Doktor Adı Soyadı  </w:t>
      </w:r>
    </w:p>
    <w:p w:rsidR="008032EE" w:rsidRPr="00862384" w:rsidRDefault="008032EE" w:rsidP="008032EE">
      <w:pPr>
        <w:pStyle w:val="Standard"/>
        <w:rPr>
          <w:color w:val="000000" w:themeColor="text1"/>
        </w:rPr>
      </w:pPr>
      <w:r w:rsidRPr="00862384">
        <w:rPr>
          <w:b/>
          <w:bCs/>
          <w:color w:val="000000" w:themeColor="text1"/>
        </w:rPr>
        <w:t xml:space="preserve">İmzası    </w:t>
      </w:r>
    </w:p>
    <w:p w:rsidR="008032EE" w:rsidRPr="00862384" w:rsidRDefault="008032EE" w:rsidP="008032EE">
      <w:pPr>
        <w:pStyle w:val="Standard"/>
        <w:rPr>
          <w:color w:val="000000" w:themeColor="text1"/>
        </w:rPr>
      </w:pPr>
      <w:r w:rsidRPr="00862384">
        <w:rPr>
          <w:b/>
          <w:bCs/>
          <w:color w:val="000000" w:themeColor="text1"/>
        </w:rPr>
        <w:t xml:space="preserve">Tarih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TOPLAM PUAN :        \100                              </w:t>
      </w:r>
      <w:r w:rsidR="00862384">
        <w:rPr>
          <w:b/>
          <w:bCs/>
          <w:color w:val="000000" w:themeColor="text1"/>
        </w:rPr>
        <w:t xml:space="preserve">   BAŞARILI (    )             </w:t>
      </w:r>
      <w:r w:rsidRPr="00862384">
        <w:rPr>
          <w:b/>
          <w:bCs/>
          <w:color w:val="000000" w:themeColor="text1"/>
        </w:rPr>
        <w:t>BAŞARISIZ(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                                                    AİLE HEKİMLİĞİ ABD BAŞKANI</w:t>
      </w:r>
    </w:p>
    <w:p w:rsidR="008032EE" w:rsidRPr="00862384" w:rsidRDefault="008032EE" w:rsidP="008032EE">
      <w:pPr>
        <w:pStyle w:val="Standard"/>
        <w:rPr>
          <w:color w:val="000000" w:themeColor="text1"/>
        </w:rPr>
      </w:pPr>
    </w:p>
    <w:p w:rsidR="008032EE" w:rsidRPr="00862384" w:rsidRDefault="008032EE" w:rsidP="008032EE">
      <w:pPr>
        <w:pStyle w:val="Standard"/>
        <w:rPr>
          <w:b/>
          <w:bCs/>
          <w:color w:val="000000" w:themeColor="text1"/>
        </w:rPr>
      </w:pPr>
      <w:r w:rsidRPr="00862384">
        <w:rPr>
          <w:b/>
          <w:bCs/>
          <w:color w:val="000000" w:themeColor="text1"/>
        </w:rPr>
        <w:t xml:space="preserve">                                                                             İMZA</w:t>
      </w:r>
    </w:p>
    <w:p w:rsidR="008032EE" w:rsidRDefault="008032EE" w:rsidP="008032EE">
      <w:pPr>
        <w:pStyle w:val="Standard"/>
        <w:rPr>
          <w:color w:val="000000" w:themeColor="text1"/>
          <w:sz w:val="18"/>
          <w:szCs w:val="18"/>
        </w:rPr>
      </w:pPr>
    </w:p>
    <w:p w:rsidR="008032EE" w:rsidRDefault="008032EE" w:rsidP="008032EE">
      <w:pPr>
        <w:pStyle w:val="Standard"/>
        <w:rPr>
          <w:b/>
          <w:bCs/>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990E6F" w:rsidRDefault="00990E6F">
      <w:pPr>
        <w:pStyle w:val="Standard"/>
      </w:pPr>
    </w:p>
    <w:p w:rsidR="00645498" w:rsidRDefault="00645498">
      <w:pPr>
        <w:pStyle w:val="Standard"/>
      </w:pPr>
    </w:p>
    <w:p w:rsidR="00DA14E3" w:rsidRDefault="00DA14E3">
      <w:pPr>
        <w:pStyle w:val="Standard"/>
      </w:pPr>
    </w:p>
    <w:p w:rsidR="00DA14E3" w:rsidRDefault="00DA14E3">
      <w:pPr>
        <w:pStyle w:val="Standard"/>
      </w:pPr>
    </w:p>
    <w:p w:rsidR="00862384" w:rsidRDefault="00862384" w:rsidP="009B0869">
      <w:pPr>
        <w:jc w:val="center"/>
        <w:rPr>
          <w:b/>
        </w:rPr>
      </w:pPr>
    </w:p>
    <w:p w:rsidR="00862384" w:rsidRDefault="00862384" w:rsidP="009B0869">
      <w:pPr>
        <w:jc w:val="center"/>
        <w:rPr>
          <w:b/>
        </w:rPr>
      </w:pPr>
    </w:p>
    <w:p w:rsidR="00862384" w:rsidRDefault="00862384"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t>GİRESUN ÜNİVERSİTESİ TIP FAKÜLTESİ</w:t>
      </w:r>
    </w:p>
    <w:p w:rsidR="009B0869" w:rsidRDefault="009B0869" w:rsidP="009B0869">
      <w:pPr>
        <w:jc w:val="center"/>
        <w:rPr>
          <w:b/>
        </w:rPr>
      </w:pPr>
      <w:r>
        <w:rPr>
          <w:b/>
        </w:rPr>
        <w:t>ANESTEZİYOLOJİ VE REANİMASYON ANABİLİM DALI İNTERN KARNESİ</w:t>
      </w:r>
    </w:p>
    <w:p w:rsidR="009B0869" w:rsidRDefault="009B0869" w:rsidP="009B0869">
      <w:pPr>
        <w:jc w:val="both"/>
        <w:rPr>
          <w:b/>
        </w:rPr>
      </w:pPr>
      <w:r>
        <w:rPr>
          <w:b/>
        </w:rPr>
        <w:t>İntern Dr Adı Soyadı:</w:t>
      </w:r>
    </w:p>
    <w:p w:rsidR="009B0869" w:rsidRDefault="009B0869" w:rsidP="009B0869">
      <w:pPr>
        <w:jc w:val="both"/>
        <w:rPr>
          <w:b/>
        </w:rPr>
      </w:pPr>
      <w:r>
        <w:rPr>
          <w:b/>
        </w:rPr>
        <w:t>No                                :</w:t>
      </w:r>
    </w:p>
    <w:p w:rsidR="009B0869" w:rsidRDefault="009B0869" w:rsidP="009B0869">
      <w:pPr>
        <w:jc w:val="both"/>
        <w:rPr>
          <w:b/>
        </w:rPr>
      </w:pPr>
      <w:r>
        <w:rPr>
          <w:b/>
        </w:rPr>
        <w:t>Staj Tarihi                   :</w:t>
      </w:r>
    </w:p>
    <w:p w:rsidR="009B0869" w:rsidRDefault="009B0869" w:rsidP="009B0869">
      <w:pPr>
        <w:jc w:val="both"/>
        <w:rPr>
          <w:b/>
        </w:rPr>
      </w:pPr>
    </w:p>
    <w:p w:rsidR="009B0869" w:rsidRDefault="009B0869" w:rsidP="009B0869">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9B0869" w:rsidRDefault="009B0869" w:rsidP="009B0869">
      <w:pPr>
        <w:jc w:val="both"/>
      </w:pPr>
      <w:r>
        <w:t>Başarı dileklerimizle.</w:t>
      </w:r>
    </w:p>
    <w:p w:rsidR="009B0869" w:rsidRDefault="009B0869" w:rsidP="009B0869">
      <w:pPr>
        <w:jc w:val="both"/>
      </w:pPr>
    </w:p>
    <w:tbl>
      <w:tblPr>
        <w:tblStyle w:val="TabloKlavuzu"/>
        <w:tblW w:w="0" w:type="auto"/>
        <w:tblLook w:val="04A0" w:firstRow="1" w:lastRow="0" w:firstColumn="1" w:lastColumn="0" w:noHBand="0" w:noVBand="1"/>
      </w:tblPr>
      <w:tblGrid>
        <w:gridCol w:w="546"/>
        <w:gridCol w:w="4703"/>
        <w:gridCol w:w="755"/>
        <w:gridCol w:w="1640"/>
        <w:gridCol w:w="1416"/>
      </w:tblGrid>
      <w:tr w:rsidR="009B0869" w:rsidTr="00A43BDB">
        <w:tc>
          <w:tcPr>
            <w:tcW w:w="562" w:type="dxa"/>
          </w:tcPr>
          <w:p w:rsidR="009B0869" w:rsidRDefault="009B0869" w:rsidP="00A43BDB">
            <w:pPr>
              <w:jc w:val="both"/>
            </w:pPr>
          </w:p>
        </w:tc>
        <w:tc>
          <w:tcPr>
            <w:tcW w:w="4915" w:type="dxa"/>
          </w:tcPr>
          <w:p w:rsidR="009B0869" w:rsidRPr="000E0614" w:rsidRDefault="009B0869" w:rsidP="00A43BDB">
            <w:pPr>
              <w:jc w:val="center"/>
              <w:rPr>
                <w:b/>
              </w:rPr>
            </w:pPr>
            <w:r>
              <w:rPr>
                <w:b/>
              </w:rPr>
              <w:t>ZORUNLU İŞLEMLER</w:t>
            </w:r>
          </w:p>
        </w:tc>
        <w:tc>
          <w:tcPr>
            <w:tcW w:w="755" w:type="dxa"/>
          </w:tcPr>
          <w:p w:rsidR="009B0869" w:rsidRPr="000E0614" w:rsidRDefault="009B0869" w:rsidP="00A43BDB">
            <w:pPr>
              <w:jc w:val="center"/>
              <w:rPr>
                <w:b/>
              </w:rPr>
            </w:pPr>
            <w:r>
              <w:rPr>
                <w:b/>
              </w:rPr>
              <w:t>PUAN</w:t>
            </w:r>
          </w:p>
        </w:tc>
        <w:tc>
          <w:tcPr>
            <w:tcW w:w="1701" w:type="dxa"/>
          </w:tcPr>
          <w:p w:rsidR="009B0869" w:rsidRPr="000E0614" w:rsidRDefault="009B0869" w:rsidP="00A43BDB">
            <w:pPr>
              <w:jc w:val="center"/>
              <w:rPr>
                <w:b/>
              </w:rPr>
            </w:pPr>
            <w:r>
              <w:rPr>
                <w:b/>
              </w:rPr>
              <w:t xml:space="preserve">TARİH </w:t>
            </w:r>
          </w:p>
        </w:tc>
        <w:tc>
          <w:tcPr>
            <w:tcW w:w="1463" w:type="dxa"/>
          </w:tcPr>
          <w:p w:rsidR="009B0869" w:rsidRPr="000E0614"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15" w:type="dxa"/>
          </w:tcPr>
          <w:p w:rsidR="009B0869" w:rsidRDefault="009B0869" w:rsidP="00A43BDB">
            <w:pPr>
              <w:jc w:val="both"/>
            </w:pPr>
            <w:r>
              <w:t>Yoğun bakımda hazırladığı bir hastayı öğretim üyesi vizitinde sunmak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15" w:type="dxa"/>
          </w:tcPr>
          <w:p w:rsidR="009B0869" w:rsidRDefault="009B0869" w:rsidP="00A43BDB">
            <w:pPr>
              <w:jc w:val="both"/>
            </w:pPr>
            <w:r>
              <w:t>Hazırladığı hasta ile ilgili anestezik yaklaşımı öğrenmek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15" w:type="dxa"/>
          </w:tcPr>
          <w:p w:rsidR="009B0869" w:rsidRDefault="009B0869" w:rsidP="00A43BDB">
            <w:pPr>
              <w:jc w:val="both"/>
            </w:pPr>
            <w:r>
              <w:t xml:space="preserve">Poliklinik hastasında preoperatif değerlendirmeyi öğretim üyesiyle yapabilmek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15" w:type="dxa"/>
          </w:tcPr>
          <w:p w:rsidR="009B0869" w:rsidRDefault="009B0869" w:rsidP="00A43BDB">
            <w:pPr>
              <w:jc w:val="both"/>
            </w:pPr>
            <w:r>
              <w:t>Ameliyathanede anestezi işlemlerini izlemek</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15" w:type="dxa"/>
          </w:tcPr>
          <w:p w:rsidR="009B0869" w:rsidRDefault="009B0869" w:rsidP="00A43BDB">
            <w:pPr>
              <w:jc w:val="both"/>
            </w:pPr>
            <w:r>
              <w:t xml:space="preserve">Yoğun bakım hastaları ile ilgili girişimsel işlemleri izlemek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both"/>
      </w:pPr>
    </w:p>
    <w:p w:rsidR="009B0869" w:rsidRDefault="009B0869" w:rsidP="009B0869">
      <w:pPr>
        <w:jc w:val="both"/>
      </w:pPr>
    </w:p>
    <w:tbl>
      <w:tblPr>
        <w:tblStyle w:val="TabloKlavuzu"/>
        <w:tblW w:w="0" w:type="auto"/>
        <w:tblLook w:val="04A0" w:firstRow="1" w:lastRow="0" w:firstColumn="1" w:lastColumn="0" w:noHBand="0" w:noVBand="1"/>
      </w:tblPr>
      <w:tblGrid>
        <w:gridCol w:w="545"/>
        <w:gridCol w:w="4725"/>
        <w:gridCol w:w="750"/>
        <w:gridCol w:w="1631"/>
        <w:gridCol w:w="1409"/>
      </w:tblGrid>
      <w:tr w:rsidR="009B0869" w:rsidTr="00A43BDB">
        <w:tc>
          <w:tcPr>
            <w:tcW w:w="562" w:type="dxa"/>
          </w:tcPr>
          <w:p w:rsidR="009B0869" w:rsidRDefault="009B0869" w:rsidP="00A43BDB">
            <w:pPr>
              <w:jc w:val="both"/>
            </w:pPr>
          </w:p>
        </w:tc>
        <w:tc>
          <w:tcPr>
            <w:tcW w:w="4962" w:type="dxa"/>
          </w:tcPr>
          <w:p w:rsidR="009B0869" w:rsidRPr="00A5660E" w:rsidRDefault="009B0869" w:rsidP="00A43BDB">
            <w:pPr>
              <w:jc w:val="center"/>
              <w:rPr>
                <w:b/>
              </w:rPr>
            </w:pPr>
            <w:r>
              <w:rPr>
                <w:b/>
              </w:rPr>
              <w:t>EK İŞLEMLER</w:t>
            </w:r>
          </w:p>
        </w:tc>
        <w:tc>
          <w:tcPr>
            <w:tcW w:w="708" w:type="dxa"/>
          </w:tcPr>
          <w:p w:rsidR="009B0869" w:rsidRPr="00A5660E" w:rsidRDefault="009B0869" w:rsidP="00A43BDB">
            <w:pPr>
              <w:jc w:val="center"/>
              <w:rPr>
                <w:b/>
              </w:rPr>
            </w:pPr>
            <w:r w:rsidRPr="00A5660E">
              <w:rPr>
                <w:b/>
              </w:rPr>
              <w:t>PUAN</w:t>
            </w:r>
          </w:p>
        </w:tc>
        <w:tc>
          <w:tcPr>
            <w:tcW w:w="1701" w:type="dxa"/>
          </w:tcPr>
          <w:p w:rsidR="009B0869" w:rsidRPr="00A5660E" w:rsidRDefault="009B0869" w:rsidP="00A43BDB">
            <w:pPr>
              <w:jc w:val="center"/>
              <w:rPr>
                <w:b/>
              </w:rPr>
            </w:pPr>
            <w:r>
              <w:rPr>
                <w:b/>
              </w:rPr>
              <w:t xml:space="preserve">TARİH </w:t>
            </w:r>
          </w:p>
        </w:tc>
        <w:tc>
          <w:tcPr>
            <w:tcW w:w="1463" w:type="dxa"/>
          </w:tcPr>
          <w:p w:rsidR="009B0869" w:rsidRPr="00A5660E"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62" w:type="dxa"/>
          </w:tcPr>
          <w:p w:rsidR="009B0869" w:rsidRDefault="009B0869" w:rsidP="00A43BDB">
            <w:pPr>
              <w:jc w:val="both"/>
            </w:pPr>
            <w:r>
              <w:t>Sonda takılmasını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62" w:type="dxa"/>
          </w:tcPr>
          <w:p w:rsidR="009B0869" w:rsidRDefault="009B0869" w:rsidP="00A43BDB">
            <w:pPr>
              <w:jc w:val="both"/>
            </w:pPr>
            <w:r>
              <w:t>Endotrakeal entübasyon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62" w:type="dxa"/>
          </w:tcPr>
          <w:p w:rsidR="009B0869" w:rsidRDefault="009B0869" w:rsidP="00A43BDB">
            <w:pPr>
              <w:jc w:val="both"/>
            </w:pPr>
            <w:r>
              <w:t xml:space="preserve">Spinal anestezi uygulamasını izlemek </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62" w:type="dxa"/>
          </w:tcPr>
          <w:p w:rsidR="009B0869" w:rsidRDefault="009B0869" w:rsidP="00A43BDB">
            <w:pPr>
              <w:jc w:val="both"/>
            </w:pPr>
            <w:r>
              <w:t>Periferik sinir bloğu uygulamasını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62" w:type="dxa"/>
          </w:tcPr>
          <w:p w:rsidR="009B0869" w:rsidRDefault="009B0869" w:rsidP="00A43BDB">
            <w:pPr>
              <w:jc w:val="both"/>
            </w:pPr>
            <w:r>
              <w:t>Santral damar yolu açılmasını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6</w:t>
            </w:r>
          </w:p>
        </w:tc>
        <w:tc>
          <w:tcPr>
            <w:tcW w:w="4962" w:type="dxa"/>
          </w:tcPr>
          <w:p w:rsidR="009B0869" w:rsidRDefault="009B0869" w:rsidP="00A43BDB">
            <w:pPr>
              <w:jc w:val="both"/>
            </w:pPr>
            <w:r>
              <w:t>Arter kanülasyonu işlemini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lastRenderedPageBreak/>
              <w:t>7</w:t>
            </w:r>
          </w:p>
        </w:tc>
        <w:tc>
          <w:tcPr>
            <w:tcW w:w="4962" w:type="dxa"/>
          </w:tcPr>
          <w:p w:rsidR="009B0869" w:rsidRDefault="009B0869" w:rsidP="00A43BDB">
            <w:pPr>
              <w:jc w:val="both"/>
            </w:pPr>
            <w:r>
              <w:t>Kan gazı alınması ve değerlendirilmesi</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8</w:t>
            </w:r>
          </w:p>
        </w:tc>
        <w:tc>
          <w:tcPr>
            <w:tcW w:w="4962" w:type="dxa"/>
          </w:tcPr>
          <w:p w:rsidR="009B0869" w:rsidRDefault="009B0869" w:rsidP="00A43BDB">
            <w:pPr>
              <w:jc w:val="both"/>
            </w:pPr>
            <w:r>
              <w:t>Supraglottik havayolu takılmasını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center"/>
      </w:pPr>
    </w:p>
    <w:p w:rsidR="009B0869" w:rsidRDefault="009B0869" w:rsidP="009B0869">
      <w:pPr>
        <w:jc w:val="center"/>
      </w:pPr>
    </w:p>
    <w:p w:rsidR="009B0869" w:rsidRDefault="009B0869" w:rsidP="009B0869">
      <w:pPr>
        <w:jc w:val="center"/>
      </w:pPr>
    </w:p>
    <w:p w:rsidR="009B0869" w:rsidRPr="00F95B43" w:rsidRDefault="009B0869" w:rsidP="009B0869">
      <w:pPr>
        <w:rPr>
          <w:b/>
        </w:rPr>
      </w:pPr>
      <w:r w:rsidRPr="00F95B43">
        <w:rPr>
          <w:b/>
        </w:rPr>
        <w:t>Toplam puan :</w:t>
      </w:r>
    </w:p>
    <w:p w:rsidR="009B0869" w:rsidRPr="00F95B43" w:rsidRDefault="009B0869" w:rsidP="009B0869">
      <w:pPr>
        <w:rPr>
          <w:b/>
        </w:rPr>
      </w:pPr>
      <w:r w:rsidRPr="00F95B43">
        <w:rPr>
          <w:b/>
        </w:rPr>
        <w:t>Başarılı: (   )</w:t>
      </w:r>
    </w:p>
    <w:p w:rsidR="009B0869" w:rsidRPr="00F95B43" w:rsidRDefault="009B0869" w:rsidP="009B0869">
      <w:pPr>
        <w:rPr>
          <w:b/>
        </w:rPr>
      </w:pPr>
      <w:r w:rsidRPr="00F95B43">
        <w:rPr>
          <w:b/>
        </w:rPr>
        <w:t>Başarısız: (  )</w:t>
      </w:r>
    </w:p>
    <w:p w:rsidR="009B0869" w:rsidRPr="00F95B43" w:rsidRDefault="009B0869" w:rsidP="009B0869">
      <w:pPr>
        <w:rPr>
          <w:b/>
        </w:rPr>
      </w:pPr>
      <w:r w:rsidRPr="00F95B43">
        <w:rPr>
          <w:b/>
        </w:rPr>
        <w:t>Tarih:</w:t>
      </w:r>
    </w:p>
    <w:p w:rsidR="009B0869" w:rsidRPr="00F95B43" w:rsidRDefault="009B0869" w:rsidP="009B0869">
      <w:pPr>
        <w:rPr>
          <w:b/>
        </w:rPr>
      </w:pPr>
      <w:r w:rsidRPr="00F95B43">
        <w:rPr>
          <w:b/>
        </w:rPr>
        <w:t xml:space="preserve">Sorumlu öğretim üyesi: </w:t>
      </w:r>
    </w:p>
    <w:p w:rsidR="009B0869" w:rsidRPr="00F95B43" w:rsidRDefault="009B0869" w:rsidP="009B0869">
      <w:pPr>
        <w:jc w:val="center"/>
        <w:rPr>
          <w:b/>
        </w:rPr>
      </w:pPr>
      <w:r w:rsidRPr="00F95B43">
        <w:rPr>
          <w:b/>
        </w:rPr>
        <w:t>Onay</w:t>
      </w:r>
    </w:p>
    <w:p w:rsidR="009B0869" w:rsidRPr="00F95B43" w:rsidRDefault="009B0869" w:rsidP="009B0869">
      <w:pPr>
        <w:jc w:val="center"/>
        <w:rPr>
          <w:b/>
        </w:rPr>
      </w:pPr>
      <w:r>
        <w:rPr>
          <w:b/>
        </w:rPr>
        <w:t>Anesteziyoloji ve Reanimasyon</w:t>
      </w:r>
      <w:r w:rsidRPr="00F95B43">
        <w:rPr>
          <w:b/>
        </w:rPr>
        <w:t xml:space="preserve"> AD Başkanı</w:t>
      </w:r>
    </w:p>
    <w:p w:rsidR="00DA14E3" w:rsidRDefault="00DA14E3">
      <w:pPr>
        <w:pStyle w:val="Standard"/>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lastRenderedPageBreak/>
        <w:t xml:space="preserve">ANESTEZİYOLOJİ VE REANİMASYON ANABİLİM DALI </w:t>
      </w:r>
    </w:p>
    <w:p w:rsidR="009B0869" w:rsidRDefault="003B3004" w:rsidP="009B0869">
      <w:pPr>
        <w:jc w:val="center"/>
        <w:rPr>
          <w:b/>
        </w:rPr>
      </w:pPr>
      <w:r>
        <w:rPr>
          <w:b/>
        </w:rPr>
        <w:t>202</w:t>
      </w:r>
      <w:r w:rsidR="00862384">
        <w:rPr>
          <w:b/>
        </w:rPr>
        <w:t>4</w:t>
      </w:r>
      <w:r>
        <w:rPr>
          <w:b/>
        </w:rPr>
        <w:t>-202</w:t>
      </w:r>
      <w:r w:rsidR="00862384">
        <w:rPr>
          <w:b/>
        </w:rPr>
        <w:t>5</w:t>
      </w:r>
      <w:r w:rsidR="009B0869">
        <w:rPr>
          <w:b/>
        </w:rPr>
        <w:t xml:space="preserve"> EĞİTİM ÖĞRETİM YILI</w:t>
      </w:r>
    </w:p>
    <w:p w:rsidR="009B0869" w:rsidRDefault="009B0869" w:rsidP="009B0869">
      <w:pPr>
        <w:jc w:val="center"/>
        <w:rPr>
          <w:b/>
        </w:rPr>
      </w:pPr>
      <w:r>
        <w:rPr>
          <w:b/>
        </w:rPr>
        <w:t>DÖNEM VI INTERN STAJ PROGRAMI*</w:t>
      </w:r>
    </w:p>
    <w:p w:rsidR="009B0869" w:rsidRDefault="009B0869" w:rsidP="009B0869">
      <w:pPr>
        <w:jc w:val="center"/>
        <w:rPr>
          <w:b/>
        </w:rPr>
      </w:pPr>
    </w:p>
    <w:tbl>
      <w:tblPr>
        <w:tblStyle w:val="TabloKlavuzu"/>
        <w:tblW w:w="0" w:type="auto"/>
        <w:tblLook w:val="04A0" w:firstRow="1" w:lastRow="0" w:firstColumn="1" w:lastColumn="0" w:noHBand="0" w:noVBand="1"/>
      </w:tblPr>
      <w:tblGrid>
        <w:gridCol w:w="1825"/>
        <w:gridCol w:w="1868"/>
        <w:gridCol w:w="1711"/>
        <w:gridCol w:w="1944"/>
        <w:gridCol w:w="1712"/>
      </w:tblGrid>
      <w:tr w:rsidR="009B0869" w:rsidRPr="00A92E22" w:rsidTr="00A43BDB">
        <w:tc>
          <w:tcPr>
            <w:tcW w:w="1865" w:type="dxa"/>
          </w:tcPr>
          <w:p w:rsidR="009B0869" w:rsidRPr="00A92E22" w:rsidRDefault="009B0869" w:rsidP="00A92E22">
            <w:pPr>
              <w:spacing w:line="240" w:lineRule="auto"/>
              <w:jc w:val="both"/>
              <w:rPr>
                <w:rFonts w:ascii="Times New Roman" w:hAnsi="Times New Roman"/>
                <w:b/>
                <w:sz w:val="20"/>
                <w:szCs w:val="20"/>
              </w:rPr>
            </w:pPr>
          </w:p>
        </w:tc>
        <w:tc>
          <w:tcPr>
            <w:tcW w:w="1896"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Ders**</w:t>
            </w: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9.00-12.00</w:t>
            </w:r>
          </w:p>
        </w:tc>
        <w:tc>
          <w:tcPr>
            <w:tcW w:w="1774"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 xml:space="preserve">Öğretim üyesi </w:t>
            </w:r>
          </w:p>
        </w:tc>
        <w:tc>
          <w:tcPr>
            <w:tcW w:w="1978" w:type="dxa"/>
          </w:tcPr>
          <w:p w:rsidR="009B0869" w:rsidRPr="00A92E22" w:rsidRDefault="009B0869" w:rsidP="00A92E22">
            <w:pPr>
              <w:spacing w:line="240" w:lineRule="auto"/>
              <w:jc w:val="center"/>
              <w:rPr>
                <w:rFonts w:ascii="Times New Roman" w:hAnsi="Times New Roman"/>
                <w:b/>
                <w:sz w:val="20"/>
                <w:szCs w:val="20"/>
              </w:rPr>
            </w:pP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13.00-16.00</w:t>
            </w:r>
          </w:p>
        </w:tc>
        <w:tc>
          <w:tcPr>
            <w:tcW w:w="1775"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Öğretim üyesi</w:t>
            </w:r>
          </w:p>
        </w:tc>
      </w:tr>
      <w:tr w:rsidR="009B0869" w:rsidRPr="00A92E22" w:rsidTr="00A43BDB">
        <w:tc>
          <w:tcPr>
            <w:tcW w:w="1865" w:type="dxa"/>
          </w:tcPr>
          <w:p w:rsidR="009B0869" w:rsidRPr="00A92E22" w:rsidRDefault="009B0869" w:rsidP="00A92E22">
            <w:pPr>
              <w:spacing w:line="240" w:lineRule="auto"/>
              <w:ind w:left="360"/>
              <w:contextualSpacing/>
              <w:jc w:val="both"/>
              <w:rPr>
                <w:rFonts w:ascii="Times New Roman" w:hAnsi="Times New Roman"/>
                <w:b/>
                <w:sz w:val="20"/>
                <w:szCs w:val="20"/>
              </w:rPr>
            </w:pPr>
            <w:r w:rsidRPr="00A92E22">
              <w:rPr>
                <w:rFonts w:ascii="Times New Roman" w:hAnsi="Times New Roman"/>
                <w:b/>
                <w:sz w:val="20"/>
                <w:szCs w:val="20"/>
              </w:rPr>
              <w:t xml:space="preserve">1. Hafta </w:t>
            </w:r>
          </w:p>
        </w:tc>
        <w:tc>
          <w:tcPr>
            <w:tcW w:w="1896" w:type="dxa"/>
          </w:tcPr>
          <w:p w:rsidR="009B0869" w:rsidRPr="00A92E22" w:rsidRDefault="009B0869" w:rsidP="00A92E22">
            <w:pPr>
              <w:spacing w:line="240" w:lineRule="auto"/>
              <w:rPr>
                <w:rFonts w:ascii="Times New Roman" w:hAnsi="Times New Roman"/>
                <w:sz w:val="20"/>
                <w:szCs w:val="20"/>
              </w:rPr>
            </w:pPr>
          </w:p>
        </w:tc>
        <w:tc>
          <w:tcPr>
            <w:tcW w:w="1774" w:type="dxa"/>
          </w:tcPr>
          <w:p w:rsidR="009B0869" w:rsidRPr="00A92E22" w:rsidRDefault="009B0869" w:rsidP="00A92E22">
            <w:pPr>
              <w:spacing w:line="240" w:lineRule="auto"/>
              <w:jc w:val="center"/>
              <w:rPr>
                <w:rFonts w:ascii="Times New Roman" w:hAnsi="Times New Roman"/>
                <w:b/>
                <w:sz w:val="20"/>
                <w:szCs w:val="20"/>
              </w:rPr>
            </w:pPr>
          </w:p>
        </w:tc>
        <w:tc>
          <w:tcPr>
            <w:tcW w:w="1978" w:type="dxa"/>
          </w:tcPr>
          <w:p w:rsidR="009B0869" w:rsidRPr="00A92E22" w:rsidRDefault="009B0869" w:rsidP="00A92E22">
            <w:pPr>
              <w:spacing w:line="240" w:lineRule="auto"/>
              <w:rPr>
                <w:rFonts w:ascii="Times New Roman" w:hAnsi="Times New Roman"/>
                <w:b/>
                <w:sz w:val="20"/>
                <w:szCs w:val="20"/>
              </w:rPr>
            </w:pPr>
          </w:p>
        </w:tc>
        <w:tc>
          <w:tcPr>
            <w:tcW w:w="1775" w:type="dxa"/>
          </w:tcPr>
          <w:p w:rsidR="009B0869" w:rsidRPr="00A92E22" w:rsidRDefault="009B0869" w:rsidP="00A92E22">
            <w:pPr>
              <w:spacing w:line="240" w:lineRule="auto"/>
              <w:jc w:val="center"/>
              <w:rPr>
                <w:rFonts w:ascii="Times New Roman" w:hAnsi="Times New Roman"/>
                <w:b/>
                <w:sz w:val="20"/>
                <w:szCs w:val="20"/>
              </w:rPr>
            </w:pP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bl>
    <w:p w:rsidR="009B0869" w:rsidRDefault="009B0869" w:rsidP="009B0869">
      <w:pPr>
        <w:rPr>
          <w:b/>
        </w:rPr>
      </w:pPr>
    </w:p>
    <w:tbl>
      <w:tblPr>
        <w:tblStyle w:val="TabloKlavuzu"/>
        <w:tblW w:w="0" w:type="auto"/>
        <w:tblLook w:val="04A0" w:firstRow="1" w:lastRow="0" w:firstColumn="1" w:lastColumn="0" w:noHBand="0" w:noVBand="1"/>
      </w:tblPr>
      <w:tblGrid>
        <w:gridCol w:w="1827"/>
        <w:gridCol w:w="1809"/>
        <w:gridCol w:w="1802"/>
        <w:gridCol w:w="1819"/>
        <w:gridCol w:w="1803"/>
      </w:tblGrid>
      <w:tr w:rsidR="009B0869" w:rsidRPr="00A92E22" w:rsidTr="00A43BDB">
        <w:tc>
          <w:tcPr>
            <w:tcW w:w="1870" w:type="dxa"/>
          </w:tcPr>
          <w:p w:rsidR="009B0869" w:rsidRPr="00A92E22" w:rsidRDefault="009B0869" w:rsidP="00A92E22">
            <w:pPr>
              <w:spacing w:line="240" w:lineRule="auto"/>
              <w:jc w:val="both"/>
              <w:rPr>
                <w:rFonts w:ascii="Times New Roman" w:hAnsi="Times New Roman"/>
                <w:b/>
              </w:rPr>
            </w:pPr>
          </w:p>
        </w:tc>
        <w:tc>
          <w:tcPr>
            <w:tcW w:w="1853"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Ders**</w:t>
            </w:r>
          </w:p>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9.00-12.00</w:t>
            </w:r>
          </w:p>
        </w:tc>
        <w:tc>
          <w:tcPr>
            <w:tcW w:w="1850"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 xml:space="preserve">Öğretim üyesi </w:t>
            </w:r>
          </w:p>
        </w:tc>
        <w:tc>
          <w:tcPr>
            <w:tcW w:w="1864"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13.00-16.00</w:t>
            </w:r>
          </w:p>
        </w:tc>
        <w:tc>
          <w:tcPr>
            <w:tcW w:w="1851"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Öğretim üyesi</w:t>
            </w:r>
          </w:p>
        </w:tc>
      </w:tr>
      <w:tr w:rsidR="009B0869" w:rsidRPr="00A92E22" w:rsidTr="00A43BDB">
        <w:tc>
          <w:tcPr>
            <w:tcW w:w="1870" w:type="dxa"/>
          </w:tcPr>
          <w:p w:rsidR="009B0869" w:rsidRPr="00A92E22" w:rsidRDefault="009B0869" w:rsidP="00A92E22">
            <w:pPr>
              <w:spacing w:line="240" w:lineRule="auto"/>
              <w:ind w:left="360"/>
              <w:contextualSpacing/>
              <w:jc w:val="both"/>
              <w:rPr>
                <w:rFonts w:ascii="Times New Roman" w:hAnsi="Times New Roman"/>
                <w:b/>
              </w:rPr>
            </w:pPr>
            <w:r w:rsidRPr="00A92E22">
              <w:rPr>
                <w:rFonts w:ascii="Times New Roman" w:hAnsi="Times New Roman"/>
                <w:b/>
              </w:rPr>
              <w:t xml:space="preserve">2. Hafta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0" w:type="dxa"/>
          </w:tcPr>
          <w:p w:rsidR="009B0869" w:rsidRPr="00A92E22" w:rsidRDefault="009B0869" w:rsidP="00A92E22">
            <w:pPr>
              <w:spacing w:line="240" w:lineRule="auto"/>
              <w:rPr>
                <w:rFonts w:ascii="Times New Roman" w:hAnsi="Times New Roman"/>
              </w:rPr>
            </w:pP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1" w:type="dxa"/>
          </w:tcPr>
          <w:p w:rsidR="009B0869" w:rsidRPr="00A92E22" w:rsidRDefault="009B0869" w:rsidP="00A92E22">
            <w:pPr>
              <w:spacing w:line="240" w:lineRule="auto"/>
              <w:rPr>
                <w:rFonts w:ascii="Times New Roman" w:hAnsi="Times New Roman"/>
              </w:rPr>
            </w:pP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1.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2.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3.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4.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5.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bl>
    <w:p w:rsidR="009B0869" w:rsidRDefault="009B0869" w:rsidP="009B0869">
      <w:r>
        <w:rPr>
          <w:b/>
        </w:rPr>
        <w:t>*</w:t>
      </w:r>
      <w:r>
        <w:t>Her intern grubuna aynı program uygulanmaktadır. Öğretim üyelerinin ders saatleri ve pratik uygulamaları haftalık/aylık değişebilir.</w:t>
      </w:r>
    </w:p>
    <w:p w:rsidR="009B0869" w:rsidRPr="00E64B77" w:rsidRDefault="009B0869" w:rsidP="009B0869">
      <w:r>
        <w:t>**Pratik uygulamalara birden çok öğretim üyesi katılabilir.</w:t>
      </w:r>
    </w:p>
    <w:p w:rsidR="009B0869" w:rsidRDefault="009B0869">
      <w:pPr>
        <w:pStyle w:val="Standard"/>
      </w:pPr>
    </w:p>
    <w:p w:rsidR="00BD05D4" w:rsidRPr="00582E85" w:rsidRDefault="00BD05D4" w:rsidP="00BD05D4">
      <w:pPr>
        <w:pStyle w:val="Standard"/>
        <w:spacing w:line="360" w:lineRule="auto"/>
        <w:jc w:val="center"/>
        <w:rPr>
          <w:noProof/>
        </w:rPr>
      </w:pPr>
      <w:r w:rsidRPr="00582E85">
        <w:rPr>
          <w:b/>
          <w:noProof/>
        </w:rPr>
        <w:t>GİRESUN ÜNİVERSİTESİ TIP FAKÜLTESİ</w:t>
      </w:r>
    </w:p>
    <w:p w:rsidR="00BD05D4" w:rsidRPr="00582E85" w:rsidRDefault="00BD05D4" w:rsidP="00BD05D4">
      <w:pPr>
        <w:pStyle w:val="Standard"/>
        <w:spacing w:line="360" w:lineRule="auto"/>
        <w:jc w:val="center"/>
        <w:rPr>
          <w:noProof/>
        </w:rPr>
      </w:pPr>
      <w:r w:rsidRPr="00582E85">
        <w:rPr>
          <w:b/>
          <w:noProof/>
        </w:rPr>
        <w:t>BEYİN VE SİNİR CERRAHİSİ ANABİLİM DALI İNTERN KARNESİ</w:t>
      </w:r>
    </w:p>
    <w:p w:rsidR="00BD05D4" w:rsidRPr="00582E85" w:rsidRDefault="00BD05D4" w:rsidP="00BD05D4">
      <w:pPr>
        <w:pStyle w:val="Standard"/>
        <w:rPr>
          <w:noProof/>
        </w:rPr>
      </w:pPr>
    </w:p>
    <w:p w:rsidR="00BD05D4" w:rsidRPr="00582E85" w:rsidRDefault="00BD05D4" w:rsidP="00BD05D4">
      <w:pPr>
        <w:pStyle w:val="Standard"/>
        <w:spacing w:line="360" w:lineRule="auto"/>
        <w:rPr>
          <w:b/>
          <w:noProof/>
        </w:rPr>
      </w:pPr>
      <w:r w:rsidRPr="00582E85">
        <w:rPr>
          <w:b/>
          <w:noProof/>
        </w:rPr>
        <w:t>İntern Dr. Adı Soyadı :</w:t>
      </w:r>
    </w:p>
    <w:p w:rsidR="00BD05D4" w:rsidRPr="00582E85" w:rsidRDefault="00BD05D4" w:rsidP="00BD05D4">
      <w:pPr>
        <w:pStyle w:val="Standard"/>
        <w:spacing w:line="360" w:lineRule="auto"/>
        <w:rPr>
          <w:b/>
          <w:noProof/>
        </w:rPr>
      </w:pPr>
      <w:r w:rsidRPr="00582E85">
        <w:rPr>
          <w:b/>
          <w:noProof/>
        </w:rPr>
        <w:t>No :</w:t>
      </w:r>
    </w:p>
    <w:p w:rsidR="00BD05D4" w:rsidRPr="00582E85" w:rsidRDefault="00BD05D4" w:rsidP="00BD05D4">
      <w:pPr>
        <w:pStyle w:val="Standard"/>
        <w:spacing w:line="360" w:lineRule="auto"/>
        <w:rPr>
          <w:b/>
          <w:noProof/>
        </w:rPr>
      </w:pPr>
      <w:r w:rsidRPr="00582E85">
        <w:rPr>
          <w:b/>
          <w:noProof/>
        </w:rPr>
        <w:t>Staj Tarihi :</w:t>
      </w:r>
    </w:p>
    <w:p w:rsidR="00BD05D4" w:rsidRPr="00582E85" w:rsidRDefault="00BD05D4" w:rsidP="00BD05D4">
      <w:pPr>
        <w:pStyle w:val="Standard"/>
        <w:spacing w:line="276" w:lineRule="auto"/>
        <w:rPr>
          <w:noProof/>
        </w:rPr>
      </w:pPr>
    </w:p>
    <w:p w:rsidR="00BD05D4" w:rsidRPr="00582E85" w:rsidRDefault="00BD05D4" w:rsidP="00BD05D4">
      <w:pPr>
        <w:pStyle w:val="Standard"/>
        <w:spacing w:line="276" w:lineRule="auto"/>
        <w:rPr>
          <w:noProof/>
        </w:rPr>
      </w:pPr>
      <w:r w:rsidRPr="00582E85">
        <w:rPr>
          <w:noProof/>
        </w:rPr>
        <w:t>Beyin ve Sinir Cerrahisi intern eğitim programı çerçevesinde bir intern doktorun 1 aylık rotasyonu sonrası ulaşması beklenen bilgi, beceri ve tutumlar aşağıda sıralanmıştır. Her bir madde 4 puan değerindedir. Beyin ve Sinir Cerrahisi intern eğitim programından başarılı olabilmek için en az 60 puan almak gereklidir.</w:t>
      </w:r>
    </w:p>
    <w:p w:rsidR="00BD05D4" w:rsidRPr="00582E85" w:rsidRDefault="00BD05D4" w:rsidP="00BD05D4">
      <w:pPr>
        <w:pStyle w:val="Standard"/>
        <w:spacing w:line="276" w:lineRule="auto"/>
        <w:rPr>
          <w:b/>
          <w:noProof/>
        </w:rPr>
      </w:pPr>
    </w:p>
    <w:p w:rsidR="00BD05D4" w:rsidRPr="00582E85" w:rsidRDefault="00BD05D4" w:rsidP="00BD05D4">
      <w:pPr>
        <w:pStyle w:val="Standard"/>
        <w:spacing w:line="276" w:lineRule="auto"/>
        <w:rPr>
          <w:noProof/>
        </w:rPr>
      </w:pPr>
      <w:r w:rsidRPr="00582E85">
        <w:rPr>
          <w:b/>
          <w:noProof/>
          <w:u w:val="single"/>
        </w:rPr>
        <w:t>Bilgi:</w:t>
      </w:r>
    </w:p>
    <w:p w:rsidR="00BD05D4" w:rsidRPr="00582E85" w:rsidRDefault="00BD05D4" w:rsidP="0051048A">
      <w:pPr>
        <w:pStyle w:val="ListeParagraf"/>
        <w:numPr>
          <w:ilvl w:val="0"/>
          <w:numId w:val="45"/>
        </w:numPr>
        <w:spacing w:after="0"/>
        <w:rPr>
          <w:noProof/>
        </w:rPr>
      </w:pPr>
      <w:r w:rsidRPr="00582E85">
        <w:rPr>
          <w:rFonts w:ascii="Times New Roman" w:hAnsi="Times New Roman" w:cs="Times New Roman"/>
          <w:noProof/>
          <w:sz w:val="24"/>
          <w:szCs w:val="24"/>
        </w:rPr>
        <w:t>Beyin ve Sinir Cerrahisinde hasta izlemindeki temel noktaları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temel nöroanatomiyi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radyolojik görüntüleme teknikleri hakkında yeterli bilgiye sahiptir.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 ile ilgili acil hastalık durumlarını tanıyabilir.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cerrahisinde sık kullanılan ilaçlar ve dozlarını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Epikriz, reçete yazmayı bilir ve taburculuk önerilerinde bulunmayı bilir.</w:t>
      </w:r>
    </w:p>
    <w:p w:rsidR="00BD05D4" w:rsidRPr="00582E85" w:rsidRDefault="00BD05D4" w:rsidP="00BD05D4">
      <w:pPr>
        <w:pStyle w:val="Standard"/>
        <w:spacing w:line="276" w:lineRule="auto"/>
        <w:rPr>
          <w:noProof/>
        </w:rPr>
      </w:pPr>
      <w:r w:rsidRPr="00582E85">
        <w:rPr>
          <w:b/>
          <w:noProof/>
          <w:u w:val="single"/>
        </w:rPr>
        <w:t>Beceri:</w:t>
      </w:r>
    </w:p>
    <w:p w:rsidR="00BD05D4" w:rsidRPr="00582E85" w:rsidRDefault="00BD05D4" w:rsidP="0051048A">
      <w:pPr>
        <w:pStyle w:val="ListeParagraf"/>
        <w:numPr>
          <w:ilvl w:val="0"/>
          <w:numId w:val="46"/>
        </w:numPr>
        <w:spacing w:after="0"/>
        <w:rPr>
          <w:noProof/>
        </w:rPr>
      </w:pPr>
      <w:r w:rsidRPr="00582E85">
        <w:rPr>
          <w:rFonts w:ascii="Times New Roman" w:hAnsi="Times New Roman" w:cs="Times New Roman"/>
          <w:noProof/>
          <w:sz w:val="24"/>
          <w:szCs w:val="24"/>
        </w:rPr>
        <w:t>Nörolojik muayene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Hasta başı vizitleri ve hasta değerlendirme toplantılarında hasta sunabilir.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Kranial ve spinal temel radyografileri yorumlayabilir.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Venöz ve arteriyel kan örnekleri alabilir.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Kateter bakımı ve pansumanı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Damar yolu açabilir.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Basit sütür atabilir.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Resüsitasyon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Endotrakeal entübasyon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Nazogastrik ve idrar sondası takabilir.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Bilgilendirilmiş onam formu alabilir.</w:t>
      </w:r>
    </w:p>
    <w:p w:rsidR="00BD05D4" w:rsidRPr="00582E85" w:rsidRDefault="00BD05D4" w:rsidP="00BD05D4">
      <w:pPr>
        <w:pStyle w:val="Standard"/>
        <w:spacing w:line="276" w:lineRule="auto"/>
        <w:rPr>
          <w:noProof/>
        </w:rPr>
      </w:pPr>
      <w:r w:rsidRPr="00582E85">
        <w:rPr>
          <w:b/>
          <w:noProof/>
          <w:u w:val="single"/>
        </w:rPr>
        <w:t>Tutum:</w:t>
      </w:r>
    </w:p>
    <w:p w:rsidR="00BD05D4" w:rsidRPr="00582E85" w:rsidRDefault="00BD05D4" w:rsidP="0051048A">
      <w:pPr>
        <w:pStyle w:val="ListeParagraf"/>
        <w:numPr>
          <w:ilvl w:val="0"/>
          <w:numId w:val="47"/>
        </w:numPr>
        <w:spacing w:after="0"/>
        <w:rPr>
          <w:noProof/>
        </w:rPr>
      </w:pPr>
      <w:r w:rsidRPr="00582E85">
        <w:rPr>
          <w:rFonts w:ascii="Times New Roman" w:hAnsi="Times New Roman" w:cs="Times New Roman"/>
          <w:noProof/>
          <w:sz w:val="24"/>
          <w:szCs w:val="24"/>
        </w:rPr>
        <w:t>Hasta ve yakınlarının psikolojisini bilir ve doğru iletişim kurar.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Deontolojiyi bilir ve tıp etiğine uygun davranır.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Hasta dosyalarını formatına uygun bir şekilde hazırlar.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Görevlerinin bilincindedir ve amaçlarını bilir.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İzlediği hastalarla ilgili teorik bilgi okur ve tartışır.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Yaptığı işlemleri ve tedavileri kanıta dayalı olarak yapar.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Beyin ve Sinir Cerrahisi AD akademik ders programına uyar, düzenlenen seminerlere ve olgu toplantılarına düzenli olarak katılır.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İnsan, hasta ve doktor haklarını bilir ve bu konularda daima duyarlı davranır.</w:t>
      </w:r>
    </w:p>
    <w:p w:rsidR="00BD05D4" w:rsidRPr="00582E85" w:rsidRDefault="00BD05D4" w:rsidP="00BD05D4">
      <w:pPr>
        <w:pStyle w:val="Standard"/>
        <w:rPr>
          <w:noProof/>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lastRenderedPageBreak/>
        <w:t>GİRESUN ÜNİVERSİTESİ TIP FAKÜLTESİ</w:t>
      </w: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BEYİN VE SİNİR CERRAHİ ANABİLİM DALI</w:t>
      </w:r>
    </w:p>
    <w:p w:rsidR="00BD05D4" w:rsidRPr="00582E85" w:rsidRDefault="00BD05D4" w:rsidP="00BD05D4">
      <w:pP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İNTÖRN DOKTOR UYGULAMA KARNESİ</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 xml:space="preserve">Beyin ve Sinir Cerrahisi Anabilim Dalı Öğretim Üyeleri adına bölüm içi staj programımız sonunda aşağıda tanımlı klinik becerileri kazanmış olmanızı bekliyoruz. Staj süresi boyunca aşağıda tanımlı faaliyetleri öğretim elemanları gözetim veya eşliğinde gerçekleştirdiğinizi kayıt altına almaktayız. Aşağıda tanımlı işlemlerden toplam 100 puan üzerinden değerlendirmeniz yapılmaktadır. </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jc w:val="both"/>
        <w:rPr>
          <w:rFonts w:ascii="Times New Roman" w:hAnsi="Times New Roman" w:cs="Times New Roman"/>
          <w:b/>
          <w:noProof/>
          <w:sz w:val="24"/>
          <w:szCs w:val="24"/>
        </w:rPr>
      </w:pPr>
      <w:r w:rsidRPr="00582E85">
        <w:rPr>
          <w:rFonts w:ascii="Times New Roman" w:hAnsi="Times New Roman" w:cs="Times New Roman"/>
          <w:b/>
          <w:noProof/>
          <w:sz w:val="24"/>
          <w:szCs w:val="24"/>
        </w:rPr>
        <w:t>Anabilim Dalı Başkanı:</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Prof. Dr. Feyzi Birol SARICA</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pStyle w:val="a"/>
        <w:rPr>
          <w:noProof/>
        </w:rPr>
      </w:pPr>
      <w:r w:rsidRPr="00582E85">
        <w:rPr>
          <w:b/>
          <w:noProof/>
        </w:rPr>
        <w:t xml:space="preserve">İntörn Doktor: </w:t>
      </w:r>
    </w:p>
    <w:p w:rsidR="00BD05D4" w:rsidRPr="00582E85" w:rsidRDefault="00BD05D4" w:rsidP="00BD05D4">
      <w:pPr>
        <w:pStyle w:val="a"/>
        <w:rPr>
          <w:b/>
          <w:noProof/>
        </w:rPr>
      </w:pPr>
    </w:p>
    <w:p w:rsidR="00BD05D4" w:rsidRPr="00582E85" w:rsidRDefault="00BD05D4" w:rsidP="00BD05D4">
      <w:pPr>
        <w:pStyle w:val="a"/>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103"/>
        <w:gridCol w:w="992"/>
        <w:gridCol w:w="1418"/>
        <w:gridCol w:w="1307"/>
      </w:tblGrid>
      <w:tr w:rsidR="00BD05D4" w:rsidRPr="00582E85" w:rsidTr="008C4AB4">
        <w:tc>
          <w:tcPr>
            <w:tcW w:w="392" w:type="dxa"/>
          </w:tcPr>
          <w:p w:rsidR="00BD05D4" w:rsidRPr="00582E85" w:rsidRDefault="00BD05D4" w:rsidP="008C4AB4">
            <w:pPr>
              <w:jc w:val="both"/>
              <w:rPr>
                <w:rFonts w:ascii="Times New Roman" w:hAnsi="Times New Roman" w:cs="Times New Roman"/>
                <w:noProof/>
                <w:sz w:val="24"/>
                <w:szCs w:val="24"/>
              </w:rPr>
            </w:pPr>
          </w:p>
        </w:tc>
        <w:tc>
          <w:tcPr>
            <w:tcW w:w="5103"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İŞLEMLER</w:t>
            </w:r>
          </w:p>
        </w:tc>
        <w:tc>
          <w:tcPr>
            <w:tcW w:w="992"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PUAN</w:t>
            </w:r>
          </w:p>
        </w:tc>
        <w:tc>
          <w:tcPr>
            <w:tcW w:w="1418"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TARİH</w:t>
            </w:r>
          </w:p>
        </w:tc>
        <w:tc>
          <w:tcPr>
            <w:tcW w:w="1307"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ONAY</w:t>
            </w: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1</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Poliklinik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2</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3</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Acil 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4</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Ameliyathane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5</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Akademik çalışmalara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6</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Hasta ve yakınları ile etkili iletişim, mesuliyet, hasta haklarına saygı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7</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Sağlık çalışanları ile etkili iletişim, mesuliyet, sorun çözümleyici ve ekip çalışmasına açık olmak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8</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Öğretim Üyeleri ile etkili iletişim, mesuliyet, verilen vazifeleri yerine getirmek, saygı ihlali yapmamak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bl>
    <w:p w:rsidR="00BD05D4" w:rsidRPr="00582E85" w:rsidRDefault="00BD05D4" w:rsidP="00BD05D4">
      <w:pPr>
        <w:jc w:val="both"/>
        <w:rPr>
          <w:rFonts w:ascii="Times New Roman" w:hAnsi="Times New Roman" w:cs="Times New Roman"/>
          <w:noProof/>
          <w:sz w:val="24"/>
          <w:szCs w:val="24"/>
        </w:rPr>
      </w:pPr>
    </w:p>
    <w:p w:rsidR="00BD05D4" w:rsidRPr="00582E85" w:rsidRDefault="00BD05D4" w:rsidP="00BD05D4">
      <w:pPr>
        <w:jc w:val="both"/>
        <w:rPr>
          <w:rFonts w:ascii="Times New Roman" w:hAnsi="Times New Roman" w:cs="Times New Roman"/>
          <w:noProof/>
          <w:sz w:val="24"/>
          <w:szCs w:val="24"/>
        </w:rPr>
      </w:pPr>
      <w:r w:rsidRPr="00DB43B5">
        <w:rPr>
          <w:rFonts w:ascii="Times New Roman" w:hAnsi="Times New Roman" w:cs="Times New Roman"/>
          <w:b/>
          <w:noProof/>
          <w:sz w:val="24"/>
          <w:szCs w:val="24"/>
        </w:rPr>
        <w:t>Karar (Puan):</w:t>
      </w:r>
      <w:r w:rsidRPr="00582E85">
        <w:rPr>
          <w:rFonts w:ascii="Times New Roman" w:hAnsi="Times New Roman" w:cs="Times New Roman"/>
          <w:noProof/>
          <w:sz w:val="24"/>
          <w:szCs w:val="24"/>
        </w:rPr>
        <w:t xml:space="preserve">  …….. / 100                                                            </w:t>
      </w:r>
      <w:r w:rsidRPr="00DB43B5">
        <w:rPr>
          <w:rFonts w:ascii="Times New Roman" w:hAnsi="Times New Roman" w:cs="Times New Roman"/>
          <w:b/>
          <w:noProof/>
          <w:sz w:val="24"/>
          <w:szCs w:val="24"/>
        </w:rPr>
        <w:t xml:space="preserve">  Tarih:</w:t>
      </w:r>
      <w:r w:rsidRPr="00582E85">
        <w:rPr>
          <w:rFonts w:ascii="Times New Roman" w:hAnsi="Times New Roman" w:cs="Times New Roman"/>
          <w:noProof/>
          <w:sz w:val="24"/>
          <w:szCs w:val="24"/>
        </w:rPr>
        <w:t xml:space="preserve">   ….. / …… / …….</w:t>
      </w: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lastRenderedPageBreak/>
        <w:t xml:space="preserve">2024-2025 EĞİTİM </w:t>
      </w:r>
      <w:r w:rsidRPr="00582E85">
        <w:rPr>
          <w:rFonts w:ascii="Times New Roman" w:hAnsi="Times New Roman" w:cs="Times New Roman"/>
          <w:b/>
          <w:noProof/>
          <w:sz w:val="18"/>
          <w:szCs w:val="18"/>
        </w:rPr>
        <w:t xml:space="preserve">ÖĞRETİM </w:t>
      </w:r>
      <w:r>
        <w:rPr>
          <w:rFonts w:ascii="Times New Roman" w:hAnsi="Times New Roman" w:cs="Times New Roman"/>
          <w:b/>
          <w:noProof/>
          <w:sz w:val="18"/>
          <w:szCs w:val="18"/>
        </w:rPr>
        <w:t>YILI</w:t>
      </w: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t>DÖNEM VI</w:t>
      </w:r>
      <w:r w:rsidRPr="00582E85">
        <w:rPr>
          <w:rFonts w:ascii="Times New Roman" w:hAnsi="Times New Roman" w:cs="Times New Roman"/>
          <w:b/>
          <w:noProof/>
          <w:sz w:val="18"/>
          <w:szCs w:val="18"/>
        </w:rPr>
        <w:t xml:space="preserve"> NÖROŞİRÜRJİ STAJ PROGRAMI </w:t>
      </w:r>
    </w:p>
    <w:p w:rsidR="00BD05D4" w:rsidRPr="00582E85" w:rsidRDefault="00BD05D4" w:rsidP="00BD05D4">
      <w:pPr>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 HAFTA    </w:t>
      </w:r>
      <w:r w:rsidRPr="00582E85">
        <w:rPr>
          <w:rFonts w:ascii="Times New Roman" w:hAnsi="Times New Roman" w:cs="Times New Roman"/>
          <w:b/>
          <w:noProof/>
          <w:sz w:val="18"/>
          <w:szCs w:val="18"/>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1. GÜN</w:t>
            </w:r>
          </w:p>
        </w:tc>
      </w:tr>
      <w:tr w:rsidR="00BD05D4" w:rsidRPr="00582E85" w:rsidTr="008C4AB4">
        <w:trPr>
          <w:trHeight w:val="19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5" w:type="dxa"/>
            <w:tcBorders>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5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BD05D4">
        <w:trPr>
          <w:trHeight w:val="267"/>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2.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noProof/>
                <w:color w:val="000000"/>
                <w:sz w:val="18"/>
                <w:szCs w:val="18"/>
              </w:rPr>
              <w:t xml:space="preserve">Beyin ödemi, Beyin herniasyonları ve </w:t>
            </w:r>
            <w:r w:rsidRPr="00582E85">
              <w:rPr>
                <w:rFonts w:ascii="Times New Roman" w:hAnsi="Times New Roman" w:cs="Times New Roman"/>
                <w:bCs/>
                <w:noProof/>
                <w:color w:val="000000"/>
                <w:sz w:val="18"/>
                <w:szCs w:val="18"/>
              </w:rPr>
              <w:t>Kafa travmaları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Servikal vertebra fraktürleri ve Spinal kord yaralanmaları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3.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Anevrizmalar ve Subaraknoid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Arteriovenöz Malformasyonlar ve İntraserebral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7"/>
        <w:gridCol w:w="5527"/>
        <w:gridCol w:w="2834"/>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4.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Periferik Sinir Kılıfı Tümörleri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 xml:space="preserve">Kranial Sinir Bası Sendromları ve  </w:t>
            </w:r>
            <w:r w:rsidRPr="00582E85">
              <w:rPr>
                <w:rFonts w:ascii="Times New Roman" w:hAnsi="Times New Roman" w:cs="Times New Roman"/>
                <w:bCs/>
                <w:noProof/>
                <w:color w:val="000000"/>
                <w:sz w:val="18"/>
                <w:szCs w:val="18"/>
              </w:rPr>
              <w:t>Fonksiyonel Beyin Hastalıkları</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5. GÜN</w:t>
            </w:r>
          </w:p>
        </w:tc>
      </w:tr>
      <w:tr w:rsidR="00BD05D4" w:rsidRPr="00582E85" w:rsidTr="008C4AB4">
        <w:trPr>
          <w:trHeight w:val="22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color w:val="000000"/>
                <w:sz w:val="18"/>
                <w:szCs w:val="18"/>
              </w:rPr>
              <w:t xml:space="preserve">KİBAS, Hidrosefali ve </w:t>
            </w:r>
            <w:r w:rsidRPr="00582E85">
              <w:rPr>
                <w:rFonts w:ascii="Times New Roman" w:hAnsi="Times New Roman" w:cs="Times New Roman"/>
                <w:noProof/>
                <w:sz w:val="18"/>
                <w:szCs w:val="18"/>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Chiari Malformasyonu, Sirengomiyeli ve Vertebra Deformiteleri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u w:val="single"/>
        </w:rPr>
      </w:pPr>
    </w:p>
    <w:p w:rsidR="00BD05D4" w:rsidRPr="00582E85" w:rsidRDefault="00BD05D4" w:rsidP="00BD05D4">
      <w:pPr>
        <w:pStyle w:val="AralkYok"/>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II. HAFTA   </w:t>
      </w: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6.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Vertebra Tümörleri</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7.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bCs/>
                <w:noProof/>
                <w:color w:val="000000"/>
                <w:sz w:val="18"/>
                <w:szCs w:val="18"/>
              </w:rPr>
              <w:t>Servikal, Torakal ve Lomber Disk Hernileri ve Spondilozlar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b/>
                <w:noProof/>
                <w:sz w:val="18"/>
                <w:szCs w:val="18"/>
              </w:rPr>
            </w:pPr>
            <w:r w:rsidRPr="00582E85">
              <w:rPr>
                <w:rFonts w:ascii="Times New Roman" w:hAnsi="Times New Roman" w:cs="Times New Roman"/>
                <w:b/>
                <w:noProof/>
                <w:sz w:val="18"/>
                <w:szCs w:val="18"/>
              </w:rPr>
              <w:t>ÖĞLE ARASI</w:t>
            </w:r>
          </w:p>
          <w:p w:rsidR="00BD05D4" w:rsidRPr="00582E85" w:rsidRDefault="00BD05D4" w:rsidP="008C4AB4">
            <w:pPr>
              <w:pStyle w:val="AralkYok"/>
              <w:jc w:val="center"/>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Lomber Spondilolistezis ve Spinal Enfeksiyonlar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rPr>
          <w:rFonts w:ascii="Times New Roman" w:hAnsi="Times New Roman" w:cs="Times New Roman"/>
          <w:b/>
          <w:noProof/>
          <w:sz w:val="18"/>
          <w:szCs w:val="18"/>
          <w:u w:val="single"/>
        </w:rPr>
      </w:pPr>
      <w:r w:rsidRPr="00582E85">
        <w:rPr>
          <w:rFonts w:ascii="Times New Roman" w:hAnsi="Times New Roman" w:cs="Times New Roman"/>
          <w:b/>
          <w:noProof/>
          <w:sz w:val="18"/>
          <w:szCs w:val="18"/>
          <w:u w:val="single"/>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8.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 xml:space="preserve">Nöroradyoloji ve </w:t>
            </w:r>
            <w:r w:rsidRPr="00582E85">
              <w:rPr>
                <w:rFonts w:ascii="Times New Roman" w:hAnsi="Times New Roman" w:cs="Times New Roman"/>
                <w:noProof/>
                <w:color w:val="000000"/>
                <w:sz w:val="18"/>
                <w:szCs w:val="18"/>
              </w:rPr>
              <w:t>Nöropatoloji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9.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color w:val="FF0000"/>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Serebral İnfeksiyonlar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lastRenderedPageBreak/>
              <w:t>10.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Torakolomber Vertebra Fraktürleri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Periferik Sinir Travmaları ve Tuzak Nöropatiler</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rPr>
          <w:rFonts w:ascii="Times New Roman" w:hAnsi="Times New Roman" w:cs="Times New Roman"/>
          <w:b/>
          <w:noProof/>
          <w:sz w:val="18"/>
          <w:szCs w:val="18"/>
        </w:rPr>
      </w:pPr>
    </w:p>
    <w:p w:rsidR="00BD05D4" w:rsidRPr="00582E85" w:rsidRDefault="00BD05D4" w:rsidP="00BD05D4">
      <w:pPr>
        <w:rPr>
          <w:noProof/>
        </w:rPr>
      </w:pPr>
    </w:p>
    <w:p w:rsidR="00BD05D4" w:rsidRPr="00582E85" w:rsidRDefault="00BD05D4" w:rsidP="00BD05D4">
      <w:pPr>
        <w:rPr>
          <w:b/>
          <w:noProof/>
        </w:rPr>
      </w:pPr>
    </w:p>
    <w:p w:rsidR="00BD05D4" w:rsidRPr="00582E85" w:rsidRDefault="00BD05D4" w:rsidP="00BD05D4">
      <w:pPr>
        <w:jc w:val="both"/>
        <w:rPr>
          <w:rFonts w:ascii="Times New Roman" w:hAnsi="Times New Roman" w:cs="Times New Roman"/>
          <w:noProof/>
          <w:sz w:val="24"/>
          <w:szCs w:val="24"/>
        </w:rPr>
      </w:pPr>
    </w:p>
    <w:p w:rsidR="00956654" w:rsidRDefault="00956654">
      <w:pPr>
        <w:pStyle w:val="Standard"/>
      </w:pPr>
    </w:p>
    <w:p w:rsidR="00956654" w:rsidRDefault="00956654">
      <w:pPr>
        <w:pStyle w:val="Standard"/>
      </w:pPr>
    </w:p>
    <w:p w:rsidR="00077AB1" w:rsidRDefault="00077AB1">
      <w:pPr>
        <w:pStyle w:val="Standard"/>
      </w:pPr>
    </w:p>
    <w:p w:rsidR="00077AB1" w:rsidRDefault="00077AB1">
      <w:pPr>
        <w:pStyle w:val="Standard"/>
      </w:pPr>
    </w:p>
    <w:p w:rsidR="00DA14E3" w:rsidRDefault="00DA14E3">
      <w:pPr>
        <w:pStyle w:val="Standard"/>
      </w:pPr>
    </w:p>
    <w:p w:rsidR="00DA14E3" w:rsidRDefault="00DA14E3">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077AB1" w:rsidRPr="00306B61" w:rsidRDefault="00077AB1" w:rsidP="00A1369F">
      <w:pPr>
        <w:jc w:val="center"/>
      </w:pPr>
      <w:r w:rsidRPr="00306B61">
        <w:rPr>
          <w:b/>
        </w:rPr>
        <w:t>GİRESUN ÜNİVERSİTESİ TIP FAKÜLTESİ</w:t>
      </w:r>
    </w:p>
    <w:p w:rsidR="00077AB1" w:rsidRPr="00306B61" w:rsidRDefault="00077AB1" w:rsidP="00A1369F">
      <w:pPr>
        <w:jc w:val="center"/>
      </w:pPr>
      <w:r w:rsidRPr="00306B61">
        <w:rPr>
          <w:b/>
        </w:rPr>
        <w:t>ÇOCUK SAĞLIĞI VE HASTALIKLARI ANABİLİM DALI İNTERN KARNESİ</w:t>
      </w:r>
    </w:p>
    <w:p w:rsidR="00077AB1" w:rsidRPr="00306B61" w:rsidRDefault="00077AB1" w:rsidP="00077AB1">
      <w:pPr>
        <w:rPr>
          <w:b/>
        </w:rPr>
      </w:pPr>
    </w:p>
    <w:p w:rsidR="00077AB1" w:rsidRPr="00306B61" w:rsidRDefault="00077AB1" w:rsidP="00077AB1">
      <w:r w:rsidRPr="00306B61">
        <w:rPr>
          <w:b/>
        </w:rPr>
        <w:t>İntern Dr. Adı Soyadı :                                                              No:</w:t>
      </w:r>
    </w:p>
    <w:p w:rsidR="00077AB1" w:rsidRPr="00306B61" w:rsidRDefault="00077AB1" w:rsidP="00077AB1">
      <w:r w:rsidRPr="00306B61">
        <w:rPr>
          <w:b/>
        </w:rPr>
        <w:t>Staj Tarihi :</w:t>
      </w:r>
    </w:p>
    <w:p w:rsidR="00077AB1" w:rsidRPr="00306B61" w:rsidRDefault="00077AB1" w:rsidP="00077AB1">
      <w:r w:rsidRPr="00306B61">
        <w:tab/>
        <w:t xml:space="preserve">Çocuk Sağlığı ve Hastalıkları intern eğitim programı çerçevesinde bir öğrencinin 8 haftalık rotasyonu sonrası ulaşması beklenen bilgi, beceri ve tutumlar aşağıda sıralanmıştır. Bilgi ve tutum bölümündeki her bir madde 2, beceri bölümündeki her bir madde 3 puan değerindedir. </w:t>
      </w:r>
      <w:r w:rsidRPr="00306B61">
        <w:tab/>
        <w:t>Çocuk Sağlığı ve Hastalıkları intern eğitim programından başarılı olabilmek için; en az 60 puan almak gerekmektedir.</w:t>
      </w:r>
    </w:p>
    <w:p w:rsidR="00077AB1" w:rsidRPr="00306B61" w:rsidRDefault="00077AB1" w:rsidP="00077AB1">
      <w:r w:rsidRPr="00306B61">
        <w:rPr>
          <w:u w:val="single"/>
        </w:rPr>
        <w:t>Bilgi</w:t>
      </w:r>
      <w:r w:rsidRPr="00306B61">
        <w:tab/>
      </w:r>
    </w:p>
    <w:p w:rsidR="00077AB1" w:rsidRPr="00306B61" w:rsidRDefault="00077AB1" w:rsidP="0051048A">
      <w:pPr>
        <w:widowControl/>
        <w:numPr>
          <w:ilvl w:val="0"/>
          <w:numId w:val="48"/>
        </w:numPr>
        <w:suppressAutoHyphens w:val="0"/>
        <w:autoSpaceDN/>
        <w:spacing w:after="160" w:line="259" w:lineRule="auto"/>
        <w:textAlignment w:val="auto"/>
      </w:pPr>
      <w:r w:rsidRPr="00306B61">
        <w:t>Pediatrik hasta izlemindeki temel noktaları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Sağlam çocuk izleminde beslenme ve aşı uygulamalarını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Hangi hastanın ne şekilde monitörize edileceğini bilir.</w:t>
      </w:r>
    </w:p>
    <w:p w:rsidR="00077AB1" w:rsidRPr="00306B61" w:rsidRDefault="00077AB1" w:rsidP="00077AB1">
      <w:pPr>
        <w:widowControl/>
        <w:numPr>
          <w:ilvl w:val="0"/>
          <w:numId w:val="16"/>
        </w:numPr>
        <w:suppressAutoHyphens w:val="0"/>
        <w:autoSpaceDN/>
        <w:spacing w:after="160" w:line="259" w:lineRule="auto"/>
        <w:textAlignment w:val="auto"/>
      </w:pPr>
      <w:r w:rsidRPr="00306B61">
        <w:t>Konsultan, yan dal ve başasistan vizitlerinde hastalarını sunar.</w:t>
      </w:r>
    </w:p>
    <w:p w:rsidR="00077AB1" w:rsidRPr="00306B61" w:rsidRDefault="00077AB1" w:rsidP="00077AB1">
      <w:pPr>
        <w:widowControl/>
        <w:numPr>
          <w:ilvl w:val="0"/>
          <w:numId w:val="16"/>
        </w:numPr>
        <w:suppressAutoHyphens w:val="0"/>
        <w:autoSpaceDN/>
        <w:spacing w:after="160" w:line="259" w:lineRule="auto"/>
        <w:textAlignment w:val="auto"/>
      </w:pPr>
      <w:r w:rsidRPr="00306B61">
        <w:t>Durumu acil olan hastayı ayırt edebilir.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Sıvı-elektrolit gereksinimini hesaplamayı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Sık kullanılan ilaçların dozlarını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İnsan haklarını, hasta ve çocuk haklarını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Epikriz yazmayı ve taburculuk önerilerinde bulunmayı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Periferik kan yaymasını değerlendirebilir.</w:t>
      </w:r>
    </w:p>
    <w:p w:rsidR="00077AB1" w:rsidRPr="00306B61" w:rsidRDefault="00077AB1" w:rsidP="00077AB1">
      <w:r w:rsidRPr="00306B61">
        <w:rPr>
          <w:u w:val="single"/>
        </w:rPr>
        <w:t>Beceri</w:t>
      </w:r>
      <w:r w:rsidRPr="00306B61">
        <w:tab/>
      </w:r>
    </w:p>
    <w:p w:rsidR="00077AB1" w:rsidRPr="00306B61" w:rsidRDefault="00077AB1" w:rsidP="0051048A">
      <w:pPr>
        <w:widowControl/>
        <w:numPr>
          <w:ilvl w:val="0"/>
          <w:numId w:val="49"/>
        </w:numPr>
        <w:suppressAutoHyphens w:val="0"/>
        <w:autoSpaceDN/>
        <w:spacing w:after="160" w:line="259" w:lineRule="auto"/>
        <w:textAlignment w:val="auto"/>
      </w:pPr>
      <w:r w:rsidRPr="00306B61">
        <w:t>Acil ve elektif</w:t>
      </w:r>
      <w:r w:rsidR="00956654">
        <w:t xml:space="preserve"> </w:t>
      </w:r>
      <w:r w:rsidRPr="00306B61">
        <w:t>entübasyon yapar.</w:t>
      </w:r>
    </w:p>
    <w:p w:rsidR="00077AB1" w:rsidRPr="00306B61" w:rsidRDefault="00077AB1" w:rsidP="00077AB1">
      <w:pPr>
        <w:widowControl/>
        <w:numPr>
          <w:ilvl w:val="0"/>
          <w:numId w:val="17"/>
        </w:numPr>
        <w:suppressAutoHyphens w:val="0"/>
        <w:autoSpaceDN/>
        <w:spacing w:after="160" w:line="259" w:lineRule="auto"/>
        <w:textAlignment w:val="auto"/>
      </w:pPr>
      <w:r w:rsidRPr="00306B61">
        <w:t>Venöz ve arteriyel kan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Damar yolu açabilir.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Periferik yayma yapar ve değerlendirir.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Gaita mikroskopisi</w:t>
      </w:r>
      <w:r w:rsidR="00956654">
        <w:t xml:space="preserve"> </w:t>
      </w:r>
      <w:r w:rsidRPr="00306B61">
        <w:t>değrlendirir.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Yara, yanık pansumanı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şekeri ölçebilir.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Gram ve </w:t>
      </w:r>
      <w:r w:rsidRPr="00306B61">
        <w:rPr>
          <w:lang w:bidi="en-US"/>
        </w:rPr>
        <w:t xml:space="preserve">Wright </w:t>
      </w:r>
      <w:r w:rsidRPr="00306B61">
        <w:t>boyama yapabilir, değerlendirebilir.</w:t>
      </w:r>
    </w:p>
    <w:p w:rsidR="00077AB1" w:rsidRPr="00306B61" w:rsidRDefault="00077AB1" w:rsidP="00077AB1">
      <w:pPr>
        <w:widowControl/>
        <w:numPr>
          <w:ilvl w:val="0"/>
          <w:numId w:val="17"/>
        </w:numPr>
        <w:suppressAutoHyphens w:val="0"/>
        <w:autoSpaceDN/>
        <w:spacing w:after="160" w:line="259" w:lineRule="auto"/>
        <w:textAlignment w:val="auto"/>
      </w:pPr>
      <w:r w:rsidRPr="00306B61">
        <w:t>Nazogastrik sonda ve idrar sondası takabilir.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Pediatrik ve </w:t>
      </w:r>
      <w:r w:rsidRPr="00306B61">
        <w:rPr>
          <w:lang w:bidi="en-US"/>
        </w:rPr>
        <w:t>neonatal</w:t>
      </w:r>
      <w:r w:rsidRPr="00306B61">
        <w:t>resüsitasyonu uygulayabilir.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Mide yıkamayı ve aktif kömür uygulamayı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Kanama zamanı testi yapmayı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rPr>
          <w:lang w:bidi="en-US"/>
        </w:rPr>
        <w:lastRenderedPageBreak/>
        <w:t>Postural</w:t>
      </w:r>
      <w:r w:rsidR="00956654">
        <w:rPr>
          <w:lang w:bidi="en-US"/>
        </w:rPr>
        <w:t xml:space="preserve"> </w:t>
      </w:r>
      <w:r w:rsidRPr="00306B61">
        <w:t>drenaj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Lezyondan örnek alabilir, kültür ekimi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PPD koyabilir ve okuyabilir.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ve idrar kültürü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Otoskopik, oftalmoskopik muayene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EKG çekebilir.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Sıvı-elektrolit gereksinimini hesaplar ve </w:t>
      </w:r>
      <w:r w:rsidRPr="00306B61">
        <w:rPr>
          <w:lang w:bidi="en-US"/>
        </w:rPr>
        <w:t>order</w:t>
      </w:r>
      <w:r w:rsidRPr="00306B61">
        <w:t>edebilir.</w:t>
      </w:r>
    </w:p>
    <w:p w:rsidR="00077AB1" w:rsidRPr="00306B61" w:rsidRDefault="00077AB1" w:rsidP="00077AB1">
      <w:pPr>
        <w:widowControl/>
        <w:numPr>
          <w:ilvl w:val="0"/>
          <w:numId w:val="17"/>
        </w:numPr>
        <w:suppressAutoHyphens w:val="0"/>
        <w:autoSpaceDN/>
        <w:spacing w:after="160" w:line="259" w:lineRule="auto"/>
        <w:textAlignment w:val="auto"/>
      </w:pPr>
      <w:r w:rsidRPr="00306B61">
        <w:t>İnhale/nebülize şekilde ilaç uygulayabilir.</w:t>
      </w:r>
    </w:p>
    <w:p w:rsidR="00077AB1" w:rsidRPr="00306B61" w:rsidRDefault="00077AB1" w:rsidP="00077AB1">
      <w:r w:rsidRPr="00306B61">
        <w:rPr>
          <w:u w:val="single"/>
        </w:rPr>
        <w:t>Tutum</w:t>
      </w:r>
      <w:r w:rsidRPr="00306B61">
        <w:tab/>
      </w:r>
    </w:p>
    <w:p w:rsidR="00077AB1" w:rsidRPr="00306B61" w:rsidRDefault="00077AB1" w:rsidP="0051048A">
      <w:pPr>
        <w:widowControl/>
        <w:numPr>
          <w:ilvl w:val="0"/>
          <w:numId w:val="50"/>
        </w:numPr>
        <w:suppressAutoHyphens w:val="0"/>
        <w:autoSpaceDN/>
        <w:spacing w:after="160" w:line="259" w:lineRule="auto"/>
        <w:textAlignment w:val="auto"/>
      </w:pPr>
      <w:r w:rsidRPr="00306B61">
        <w:t>Yatan hastaların ve ailesinin psikolojisini bilir ve onlarla doğru iletişim kurar.</w:t>
      </w:r>
    </w:p>
    <w:p w:rsidR="00077AB1" w:rsidRPr="00306B61" w:rsidRDefault="00077AB1" w:rsidP="00077AB1">
      <w:pPr>
        <w:widowControl/>
        <w:numPr>
          <w:ilvl w:val="0"/>
          <w:numId w:val="18"/>
        </w:numPr>
        <w:suppressAutoHyphens w:val="0"/>
        <w:autoSpaceDN/>
        <w:spacing w:after="160" w:line="259" w:lineRule="auto"/>
        <w:textAlignment w:val="auto"/>
      </w:pPr>
      <w:r w:rsidRPr="00306B61">
        <w:t>Deontolojiyi bilir ve tıp etiğine uygun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Pediatrik hasta dosyası formatına uygun bir şekilde düzenli dosya tutar.</w:t>
      </w:r>
    </w:p>
    <w:p w:rsidR="00077AB1" w:rsidRPr="00306B61" w:rsidRDefault="00077AB1" w:rsidP="00077AB1">
      <w:pPr>
        <w:widowControl/>
        <w:numPr>
          <w:ilvl w:val="0"/>
          <w:numId w:val="18"/>
        </w:numPr>
        <w:suppressAutoHyphens w:val="0"/>
        <w:autoSpaceDN/>
        <w:spacing w:after="160" w:line="259" w:lineRule="auto"/>
        <w:textAlignment w:val="auto"/>
      </w:pPr>
      <w:r w:rsidRPr="00306B61">
        <w:t>Kendisinden yapılması istenenlerin nedenlerini sorgular.</w:t>
      </w:r>
    </w:p>
    <w:p w:rsidR="00077AB1" w:rsidRPr="00306B61" w:rsidRDefault="00077AB1" w:rsidP="00956654">
      <w:pPr>
        <w:widowControl/>
        <w:numPr>
          <w:ilvl w:val="0"/>
          <w:numId w:val="18"/>
        </w:numPr>
        <w:suppressAutoHyphens w:val="0"/>
        <w:autoSpaceDN/>
        <w:spacing w:after="160" w:line="259" w:lineRule="auto"/>
        <w:textAlignment w:val="auto"/>
      </w:pPr>
      <w:r w:rsidRPr="00306B61">
        <w:t>İzlediği hastalar ile ilgili</w:t>
      </w:r>
      <w:r w:rsidR="00956654">
        <w:t xml:space="preserve"> teorik bilgi okur ve tartışır.</w:t>
      </w:r>
    </w:p>
    <w:p w:rsidR="00077AB1" w:rsidRPr="00306B61" w:rsidRDefault="00077AB1" w:rsidP="00077AB1">
      <w:pPr>
        <w:widowControl/>
        <w:numPr>
          <w:ilvl w:val="0"/>
          <w:numId w:val="18"/>
        </w:numPr>
        <w:suppressAutoHyphens w:val="0"/>
        <w:autoSpaceDN/>
        <w:spacing w:after="160" w:line="259" w:lineRule="auto"/>
        <w:textAlignment w:val="auto"/>
      </w:pPr>
      <w:r w:rsidRPr="00306B61">
        <w:t>Yaptığı işlemleri ve tedavileri kanıta dayalı olarak yapar.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 Anabilim Dalı'nın akademik ders programına, düzenlenen kurslara, vaka toplantılarına düzenli olarak katılır.</w:t>
      </w:r>
    </w:p>
    <w:p w:rsidR="00077AB1" w:rsidRPr="00306B61" w:rsidRDefault="00077AB1" w:rsidP="00077AB1">
      <w:pPr>
        <w:widowControl/>
        <w:numPr>
          <w:ilvl w:val="0"/>
          <w:numId w:val="18"/>
        </w:numPr>
        <w:suppressAutoHyphens w:val="0"/>
        <w:autoSpaceDN/>
        <w:spacing w:after="160" w:line="259" w:lineRule="auto"/>
        <w:textAlignment w:val="auto"/>
      </w:pPr>
      <w:r w:rsidRPr="00306B61">
        <w:t>Çocuk ihmali ve istismarı konusunda duyarlıdır.</w:t>
      </w:r>
    </w:p>
    <w:p w:rsidR="00077AB1" w:rsidRPr="00306B61" w:rsidRDefault="00077AB1" w:rsidP="00077AB1">
      <w:pPr>
        <w:widowControl/>
        <w:numPr>
          <w:ilvl w:val="0"/>
          <w:numId w:val="18"/>
        </w:numPr>
        <w:suppressAutoHyphens w:val="0"/>
        <w:autoSpaceDN/>
        <w:spacing w:after="160" w:line="259" w:lineRule="auto"/>
        <w:textAlignment w:val="auto"/>
      </w:pPr>
      <w:r w:rsidRPr="00306B61">
        <w:t>İnsan haklarını, hasta ve çocuk haklarını bilir ve bu konularda daima duyarlı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Bilgilendirilmiş onam formu almayı bilir.</w:t>
      </w:r>
    </w:p>
    <w:p w:rsidR="00077AB1" w:rsidRPr="00306B61" w:rsidRDefault="00077AB1" w:rsidP="00077AB1"/>
    <w:p w:rsidR="00077AB1" w:rsidRPr="00306B61" w:rsidRDefault="008C1DBB" w:rsidP="00077AB1">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20955</wp:posOffset>
                </wp:positionV>
                <wp:extent cx="5787390" cy="1743075"/>
                <wp:effectExtent l="0" t="0" r="3810" b="952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743075"/>
                        </a:xfrm>
                        <a:prstGeom prst="rect">
                          <a:avLst/>
                        </a:prstGeom>
                        <a:solidFill>
                          <a:srgbClr val="FFFFFF"/>
                        </a:solidFill>
                        <a:ln w="9525">
                          <a:solidFill>
                            <a:srgbClr val="000000"/>
                          </a:solidFill>
                          <a:miter lim="800000"/>
                          <a:headEnd/>
                          <a:tailEnd/>
                        </a:ln>
                      </wps:spPr>
                      <wps:txbx>
                        <w:txbxContent>
                          <w:p w:rsidR="00807B6F" w:rsidRPr="00E67F47" w:rsidRDefault="00807B6F" w:rsidP="00077AB1">
                            <w:pPr>
                              <w:rPr>
                                <w:b/>
                              </w:rPr>
                            </w:pPr>
                            <w:r w:rsidRPr="00E67F47">
                              <w:rPr>
                                <w:b/>
                              </w:rPr>
                              <w:t>İntern</w:t>
                            </w:r>
                            <w:r>
                              <w:rPr>
                                <w:b/>
                              </w:rPr>
                              <w:t xml:space="preserve"> </w:t>
                            </w:r>
                            <w:r w:rsidRPr="00E67F47">
                              <w:rPr>
                                <w:b/>
                              </w:rPr>
                              <w:t>Dr:</w:t>
                            </w:r>
                          </w:p>
                          <w:p w:rsidR="00807B6F" w:rsidRPr="00E67F47" w:rsidRDefault="00807B6F" w:rsidP="00077AB1">
                            <w:pPr>
                              <w:rPr>
                                <w:b/>
                              </w:rPr>
                            </w:pPr>
                            <w:r w:rsidRPr="00E67F47">
                              <w:rPr>
                                <w:b/>
                              </w:rPr>
                              <w:t>İmza:</w:t>
                            </w:r>
                          </w:p>
                          <w:p w:rsidR="00807B6F" w:rsidRPr="000501AA" w:rsidRDefault="00807B6F"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Default="00807B6F" w:rsidP="00077AB1">
                            <w:pPr>
                              <w:rPr>
                                <w:b/>
                              </w:rPr>
                            </w:pPr>
                            <w:r w:rsidRPr="000501AA">
                              <w:rPr>
                                <w:b/>
                              </w:rPr>
                              <w:t>Tarih:</w:t>
                            </w:r>
                          </w:p>
                          <w:p w:rsidR="00807B6F" w:rsidRPr="000501AA" w:rsidRDefault="00807B6F" w:rsidP="00077AB1">
                            <w:pPr>
                              <w:rPr>
                                <w:b/>
                              </w:rPr>
                            </w:pPr>
                            <w:r>
                              <w:rPr>
                                <w:b/>
                              </w:rPr>
                              <w:t>Sorumlu öğretim üyesi:</w:t>
                            </w:r>
                          </w:p>
                          <w:p w:rsidR="00807B6F" w:rsidRDefault="00807B6F" w:rsidP="00077AB1">
                            <w:pPr>
                              <w:rPr>
                                <w:b/>
                              </w:rPr>
                            </w:pPr>
                            <w:r w:rsidRPr="000501AA">
                              <w:rPr>
                                <w:b/>
                              </w:rPr>
                              <w:t xml:space="preserve">Sorumlu öğretim üyesi: </w:t>
                            </w:r>
                          </w:p>
                          <w:p w:rsidR="00807B6F" w:rsidRDefault="00807B6F" w:rsidP="00077AB1">
                            <w:pPr>
                              <w:rPr>
                                <w:b/>
                              </w:rPr>
                            </w:pPr>
                          </w:p>
                          <w:p w:rsidR="00807B6F" w:rsidRDefault="00807B6F" w:rsidP="00077AB1">
                            <w:pPr>
                              <w:rPr>
                                <w:b/>
                              </w:rPr>
                            </w:pPr>
                          </w:p>
                          <w:p w:rsidR="00807B6F" w:rsidRDefault="00807B6F" w:rsidP="00077AB1">
                            <w:pPr>
                              <w:rPr>
                                <w:b/>
                              </w:rPr>
                            </w:pPr>
                          </w:p>
                          <w:p w:rsidR="00807B6F" w:rsidRPr="00E67F47" w:rsidRDefault="00807B6F" w:rsidP="00077AB1">
                            <w:pPr>
                              <w:rPr>
                                <w:b/>
                              </w:rPr>
                            </w:pPr>
                            <w:r>
                              <w:rPr>
                                <w:b/>
                              </w:rPr>
                              <w:tab/>
                            </w:r>
                            <w:r>
                              <w:rPr>
                                <w:b/>
                              </w:rPr>
                              <w:tab/>
                            </w:r>
                            <w:r>
                              <w:rPr>
                                <w:b/>
                              </w:rPr>
                              <w:tab/>
                            </w:r>
                            <w:r>
                              <w:rPr>
                                <w:b/>
                              </w:rPr>
                              <w:tab/>
                            </w:r>
                            <w:r>
                              <w:rPr>
                                <w:b/>
                              </w:rPr>
                              <w:tab/>
                            </w:r>
                            <w:r>
                              <w:rPr>
                                <w:b/>
                              </w:rPr>
                              <w:tab/>
                            </w:r>
                            <w:r>
                              <w:rPr>
                                <w:b/>
                              </w:rPr>
                              <w:tab/>
                            </w:r>
                            <w:r w:rsidRPr="00E67F47">
                              <w:rPr>
                                <w:b/>
                              </w:rPr>
                              <w:t>Onay</w:t>
                            </w:r>
                          </w:p>
                          <w:p w:rsidR="00807B6F" w:rsidRDefault="00807B6F" w:rsidP="00077AB1">
                            <w:pPr>
                              <w:rPr>
                                <w:b/>
                              </w:rPr>
                            </w:pPr>
                            <w:r>
                              <w:rPr>
                                <w:b/>
                              </w:rPr>
                              <w:tab/>
                            </w:r>
                            <w:r>
                              <w:rPr>
                                <w:b/>
                              </w:rPr>
                              <w:tab/>
                            </w:r>
                            <w:r>
                              <w:rPr>
                                <w:b/>
                              </w:rPr>
                              <w:tab/>
                            </w:r>
                            <w:r>
                              <w:rPr>
                                <w:b/>
                              </w:rPr>
                              <w:tab/>
                              <w:t>Çocuk Sağlığı ve Hastalıkları AD Başkanı</w:t>
                            </w:r>
                          </w:p>
                          <w:p w:rsidR="00807B6F" w:rsidRPr="004A3406" w:rsidRDefault="00807B6F" w:rsidP="00077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 o:spid="_x0000_s1026" type="#_x0000_t202" style="position:absolute;margin-left:5.95pt;margin-top:1.65pt;width:455.7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">
                <v:textbox>
                  <w:txbxContent>
                    <w:p w:rsidR="00807B6F" w:rsidRPr="00E67F47" w:rsidRDefault="00807B6F" w:rsidP="00077AB1">
                      <w:pPr>
                        <w:rPr>
                          <w:b/>
                        </w:rPr>
                      </w:pPr>
                      <w:r w:rsidRPr="00E67F47">
                        <w:rPr>
                          <w:b/>
                        </w:rPr>
                        <w:t>İntern</w:t>
                      </w:r>
                      <w:r>
                        <w:rPr>
                          <w:b/>
                        </w:rPr>
                        <w:t xml:space="preserve"> </w:t>
                      </w:r>
                      <w:r w:rsidRPr="00E67F47">
                        <w:rPr>
                          <w:b/>
                        </w:rPr>
                        <w:t>Dr:</w:t>
                      </w:r>
                    </w:p>
                    <w:p w:rsidR="00807B6F" w:rsidRPr="00E67F47" w:rsidRDefault="00807B6F" w:rsidP="00077AB1">
                      <w:pPr>
                        <w:rPr>
                          <w:b/>
                        </w:rPr>
                      </w:pPr>
                      <w:r w:rsidRPr="00E67F47">
                        <w:rPr>
                          <w:b/>
                        </w:rPr>
                        <w:t>İmza:</w:t>
                      </w:r>
                    </w:p>
                    <w:p w:rsidR="00807B6F" w:rsidRPr="000501AA" w:rsidRDefault="00807B6F"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Default="00807B6F" w:rsidP="00077AB1">
                      <w:pPr>
                        <w:rPr>
                          <w:b/>
                        </w:rPr>
                      </w:pPr>
                      <w:r w:rsidRPr="000501AA">
                        <w:rPr>
                          <w:b/>
                        </w:rPr>
                        <w:t>Tarih:</w:t>
                      </w:r>
                    </w:p>
                    <w:p w:rsidR="00807B6F" w:rsidRPr="000501AA" w:rsidRDefault="00807B6F" w:rsidP="00077AB1">
                      <w:pPr>
                        <w:rPr>
                          <w:b/>
                        </w:rPr>
                      </w:pPr>
                      <w:r>
                        <w:rPr>
                          <w:b/>
                        </w:rPr>
                        <w:t>Sorumlu öğretim üyesi:</w:t>
                      </w:r>
                    </w:p>
                    <w:p w:rsidR="00807B6F" w:rsidRDefault="00807B6F" w:rsidP="00077AB1">
                      <w:pPr>
                        <w:rPr>
                          <w:b/>
                        </w:rPr>
                      </w:pPr>
                      <w:r w:rsidRPr="000501AA">
                        <w:rPr>
                          <w:b/>
                        </w:rPr>
                        <w:t xml:space="preserve">Sorumlu öğretim üyesi: </w:t>
                      </w:r>
                    </w:p>
                    <w:p w:rsidR="00807B6F" w:rsidRDefault="00807B6F" w:rsidP="00077AB1">
                      <w:pPr>
                        <w:rPr>
                          <w:b/>
                        </w:rPr>
                      </w:pPr>
                    </w:p>
                    <w:p w:rsidR="00807B6F" w:rsidRDefault="00807B6F" w:rsidP="00077AB1">
                      <w:pPr>
                        <w:rPr>
                          <w:b/>
                        </w:rPr>
                      </w:pPr>
                    </w:p>
                    <w:p w:rsidR="00807B6F" w:rsidRDefault="00807B6F" w:rsidP="00077AB1">
                      <w:pPr>
                        <w:rPr>
                          <w:b/>
                        </w:rPr>
                      </w:pPr>
                    </w:p>
                    <w:p w:rsidR="00807B6F" w:rsidRPr="00E67F47" w:rsidRDefault="00807B6F" w:rsidP="00077AB1">
                      <w:pPr>
                        <w:rPr>
                          <w:b/>
                        </w:rPr>
                      </w:pPr>
                      <w:r>
                        <w:rPr>
                          <w:b/>
                        </w:rPr>
                        <w:tab/>
                      </w:r>
                      <w:r>
                        <w:rPr>
                          <w:b/>
                        </w:rPr>
                        <w:tab/>
                      </w:r>
                      <w:r>
                        <w:rPr>
                          <w:b/>
                        </w:rPr>
                        <w:tab/>
                      </w:r>
                      <w:r>
                        <w:rPr>
                          <w:b/>
                        </w:rPr>
                        <w:tab/>
                      </w:r>
                      <w:r>
                        <w:rPr>
                          <w:b/>
                        </w:rPr>
                        <w:tab/>
                      </w:r>
                      <w:r>
                        <w:rPr>
                          <w:b/>
                        </w:rPr>
                        <w:tab/>
                      </w:r>
                      <w:r>
                        <w:rPr>
                          <w:b/>
                        </w:rPr>
                        <w:tab/>
                      </w:r>
                      <w:r w:rsidRPr="00E67F47">
                        <w:rPr>
                          <w:b/>
                        </w:rPr>
                        <w:t>Onay</w:t>
                      </w:r>
                    </w:p>
                    <w:p w:rsidR="00807B6F" w:rsidRDefault="00807B6F" w:rsidP="00077AB1">
                      <w:pPr>
                        <w:rPr>
                          <w:b/>
                        </w:rPr>
                      </w:pPr>
                      <w:r>
                        <w:rPr>
                          <w:b/>
                        </w:rPr>
                        <w:tab/>
                      </w:r>
                      <w:r>
                        <w:rPr>
                          <w:b/>
                        </w:rPr>
                        <w:tab/>
                      </w:r>
                      <w:r>
                        <w:rPr>
                          <w:b/>
                        </w:rPr>
                        <w:tab/>
                      </w:r>
                      <w:r>
                        <w:rPr>
                          <w:b/>
                        </w:rPr>
                        <w:tab/>
                        <w:t>Çocuk Sağlığı ve Hastalıkları AD Başkanı</w:t>
                      </w:r>
                    </w:p>
                    <w:p w:rsidR="00807B6F" w:rsidRPr="004A3406" w:rsidRDefault="00807B6F" w:rsidP="00077AB1"/>
                  </w:txbxContent>
                </v:textbox>
              </v:shape>
            </w:pict>
          </mc:Fallback>
        </mc:AlternateContent>
      </w:r>
    </w:p>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Default="00077AB1" w:rsidP="00077AB1">
      <w:pPr>
        <w:rPr>
          <w:b/>
        </w:rPr>
      </w:pPr>
    </w:p>
    <w:p w:rsidR="00077AB1" w:rsidRDefault="00077AB1" w:rsidP="00077AB1">
      <w:pPr>
        <w:rPr>
          <w:b/>
        </w:rPr>
      </w:pPr>
    </w:p>
    <w:p w:rsidR="00077AB1" w:rsidRDefault="00077AB1" w:rsidP="00077AB1">
      <w:pPr>
        <w:rPr>
          <w:b/>
        </w:rPr>
      </w:pPr>
    </w:p>
    <w:p w:rsidR="00077AB1" w:rsidRDefault="00077AB1" w:rsidP="00077AB1">
      <w:pPr>
        <w:rPr>
          <w:b/>
        </w:rPr>
      </w:pPr>
    </w:p>
    <w:p w:rsidR="00A1369F" w:rsidRDefault="00A1369F" w:rsidP="00077AB1">
      <w:pPr>
        <w:rPr>
          <w:b/>
        </w:rPr>
      </w:pPr>
    </w:p>
    <w:p w:rsidR="00A1369F" w:rsidRDefault="00A1369F" w:rsidP="00077AB1">
      <w:pPr>
        <w:rPr>
          <w:b/>
        </w:rPr>
      </w:pPr>
    </w:p>
    <w:p w:rsidR="00077AB1" w:rsidRDefault="00077AB1" w:rsidP="00077AB1">
      <w:pPr>
        <w:rPr>
          <w:b/>
        </w:rPr>
      </w:pPr>
    </w:p>
    <w:p w:rsidR="00077AB1" w:rsidRDefault="00077AB1" w:rsidP="00A1369F">
      <w:pPr>
        <w:jc w:val="center"/>
        <w:rPr>
          <w:b/>
        </w:rPr>
      </w:pPr>
      <w:r w:rsidRPr="00306B61">
        <w:rPr>
          <w:b/>
        </w:rPr>
        <w:t>202</w:t>
      </w:r>
      <w:r w:rsidR="00956654">
        <w:rPr>
          <w:b/>
        </w:rPr>
        <w:t>4</w:t>
      </w:r>
      <w:r w:rsidRPr="00306B61">
        <w:rPr>
          <w:b/>
        </w:rPr>
        <w:t>-202</w:t>
      </w:r>
      <w:r w:rsidR="00956654">
        <w:rPr>
          <w:b/>
        </w:rPr>
        <w:t>5</w:t>
      </w:r>
      <w:r w:rsidRPr="00306B61">
        <w:rPr>
          <w:b/>
        </w:rPr>
        <w:t xml:space="preserve"> EĞİTİM-ÖĞRETİM YILI</w:t>
      </w:r>
    </w:p>
    <w:p w:rsidR="00077AB1" w:rsidRPr="00306B61" w:rsidRDefault="00077AB1" w:rsidP="00A1369F">
      <w:pPr>
        <w:jc w:val="center"/>
      </w:pPr>
      <w:r w:rsidRPr="00306B61">
        <w:rPr>
          <w:b/>
        </w:rPr>
        <w:t xml:space="preserve">DÖNEM </w:t>
      </w:r>
      <w:r>
        <w:rPr>
          <w:b/>
        </w:rPr>
        <w:t>VI</w:t>
      </w:r>
      <w:r w:rsidRPr="00306B61">
        <w:rPr>
          <w:b/>
        </w:rPr>
        <w:t xml:space="preserve"> </w:t>
      </w:r>
      <w:r w:rsidR="00A1369F">
        <w:rPr>
          <w:b/>
        </w:rPr>
        <w:t>– ÇOCUK SAĞLIĞI VE HASTALIKLARI</w:t>
      </w:r>
      <w:r w:rsidRPr="00306B61">
        <w:rPr>
          <w:b/>
        </w:rPr>
        <w:t xml:space="preserve"> EĞİTİM</w:t>
      </w:r>
      <w:r w:rsidR="00956654">
        <w:rPr>
          <w:b/>
        </w:rPr>
        <w:t xml:space="preserve"> </w:t>
      </w:r>
      <w:r w:rsidRPr="00306B61">
        <w:rPr>
          <w:b/>
        </w:rPr>
        <w:t>PROGRAMI</w:t>
      </w:r>
    </w:p>
    <w:p w:rsidR="00077AB1" w:rsidRPr="00306B61" w:rsidRDefault="00077AB1" w:rsidP="00077AB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60"/>
        <w:gridCol w:w="2067"/>
        <w:gridCol w:w="2112"/>
        <w:gridCol w:w="2908"/>
      </w:tblGrid>
      <w:tr w:rsidR="00077AB1" w:rsidRPr="00306B61" w:rsidTr="00F06562">
        <w:tc>
          <w:tcPr>
            <w:tcW w:w="1163" w:type="dxa"/>
          </w:tcPr>
          <w:p w:rsidR="00077AB1" w:rsidRPr="00306B61" w:rsidRDefault="00077AB1" w:rsidP="00F06562">
            <w:pPr>
              <w:rPr>
                <w:b/>
              </w:rPr>
            </w:pPr>
            <w:r w:rsidRPr="00306B61">
              <w:rPr>
                <w:b/>
              </w:rPr>
              <w:t>1.HAFTA</w:t>
            </w:r>
          </w:p>
        </w:tc>
        <w:tc>
          <w:tcPr>
            <w:tcW w:w="1560" w:type="dxa"/>
          </w:tcPr>
          <w:p w:rsidR="00077AB1" w:rsidRPr="00306B61" w:rsidRDefault="00077AB1" w:rsidP="00F06562">
            <w:pPr>
              <w:rPr>
                <w:b/>
              </w:rPr>
            </w:pPr>
            <w:r w:rsidRPr="00306B61">
              <w:rPr>
                <w:b/>
              </w:rPr>
              <w:t>DERS</w:t>
            </w:r>
          </w:p>
          <w:p w:rsidR="00077AB1" w:rsidRPr="00306B61" w:rsidRDefault="00077AB1" w:rsidP="00F06562">
            <w:pPr>
              <w:rPr>
                <w:b/>
              </w:rPr>
            </w:pPr>
            <w:r w:rsidRPr="00306B61">
              <w:rPr>
                <w:b/>
              </w:rPr>
              <w:t>(09:00-12:00)</w:t>
            </w:r>
          </w:p>
        </w:tc>
        <w:tc>
          <w:tcPr>
            <w:tcW w:w="2067" w:type="dxa"/>
          </w:tcPr>
          <w:p w:rsidR="00077AB1" w:rsidRPr="00306B61" w:rsidRDefault="00077AB1" w:rsidP="00F06562">
            <w:pPr>
              <w:rPr>
                <w:b/>
              </w:rPr>
            </w:pPr>
            <w:r w:rsidRPr="00306B61">
              <w:rPr>
                <w:b/>
              </w:rPr>
              <w:t>ÖĞRETİM ÜYESİ</w:t>
            </w:r>
          </w:p>
        </w:tc>
        <w:tc>
          <w:tcPr>
            <w:tcW w:w="2112" w:type="dxa"/>
          </w:tcPr>
          <w:p w:rsidR="00077AB1" w:rsidRPr="00306B61" w:rsidRDefault="00077AB1" w:rsidP="00F06562">
            <w:pPr>
              <w:rPr>
                <w:b/>
              </w:rPr>
            </w:pPr>
            <w:r w:rsidRPr="00306B61">
              <w:rPr>
                <w:b/>
              </w:rPr>
              <w:t>TEORİK DERS</w:t>
            </w:r>
          </w:p>
          <w:p w:rsidR="00077AB1" w:rsidRPr="00306B61" w:rsidRDefault="00077AB1" w:rsidP="00F06562">
            <w:pPr>
              <w:rPr>
                <w:b/>
              </w:rPr>
            </w:pPr>
            <w:r w:rsidRPr="00306B61">
              <w:rPr>
                <w:b/>
              </w:rPr>
              <w:t>(13:00-16:00)</w:t>
            </w:r>
          </w:p>
        </w:tc>
        <w:tc>
          <w:tcPr>
            <w:tcW w:w="2908" w:type="dxa"/>
          </w:tcPr>
          <w:p w:rsidR="00077AB1" w:rsidRPr="00306B61" w:rsidRDefault="00077AB1" w:rsidP="00F06562">
            <w:pPr>
              <w:rPr>
                <w:b/>
              </w:rPr>
            </w:pPr>
            <w:r w:rsidRPr="00306B61">
              <w:rPr>
                <w:b/>
              </w:rPr>
              <w:t>ÖĞRETİM ÜYESİ</w:t>
            </w:r>
          </w:p>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Üst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Alt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A1369F">
              <w:t>.</w:t>
            </w:r>
            <w:r>
              <w:t xml:space="preserve"> Dr.</w:t>
            </w:r>
            <w:r w:rsidRPr="00381578">
              <w:t xml:space="preserve"> Emine TEKİN</w:t>
            </w:r>
          </w:p>
        </w:tc>
        <w:tc>
          <w:tcPr>
            <w:tcW w:w="2112" w:type="dxa"/>
          </w:tcPr>
          <w:p w:rsidR="00077AB1" w:rsidRPr="00306B61" w:rsidRDefault="00077AB1" w:rsidP="00F06562">
            <w:r w:rsidRPr="00306B61">
              <w:t>Döküntülü hastalıklar</w:t>
            </w:r>
          </w:p>
        </w:tc>
        <w:tc>
          <w:tcPr>
            <w:tcW w:w="2908" w:type="dxa"/>
          </w:tcPr>
          <w:p w:rsidR="00077AB1" w:rsidRPr="00306B61" w:rsidRDefault="003B3004" w:rsidP="00F06562">
            <w:r>
              <w:t>Doç</w:t>
            </w:r>
            <w:r w:rsidR="00A1369F">
              <w:t>.</w:t>
            </w:r>
            <w:r>
              <w:t xml:space="preserve">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Default="00077AB1" w:rsidP="00F06562">
            <w:r w:rsidRPr="00306B61">
              <w:t xml:space="preserve">Astım </w:t>
            </w:r>
          </w:p>
          <w:p w:rsidR="00077AB1" w:rsidRPr="00306B61" w:rsidRDefault="00077AB1" w:rsidP="00F06562">
            <w:r w:rsidRPr="00306B61">
              <w:t>Tüberküloz</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3B3004">
            <w:pPr>
              <w:jc w:val="both"/>
            </w:pPr>
            <w:r>
              <w:t>Doç</w:t>
            </w:r>
            <w:r w:rsidR="00A1369F">
              <w:t>.</w:t>
            </w:r>
            <w:r>
              <w:t xml:space="preserve"> Dr.</w:t>
            </w:r>
            <w:r w:rsidRPr="00381578">
              <w:t xml:space="preserve"> Emine TEKİN</w:t>
            </w:r>
          </w:p>
        </w:tc>
        <w:tc>
          <w:tcPr>
            <w:tcW w:w="2112" w:type="dxa"/>
          </w:tcPr>
          <w:p w:rsidR="00077AB1" w:rsidRDefault="00077AB1" w:rsidP="00F06562">
            <w:r w:rsidRPr="00306B61">
              <w:t>Romatizmal hastalıklara yaklaşım</w:t>
            </w:r>
          </w:p>
          <w:p w:rsidR="00077AB1" w:rsidRPr="00306B61" w:rsidRDefault="00077AB1" w:rsidP="00F06562">
            <w:r w:rsidRPr="00306B61">
              <w:t>Akut romatizmal ateş</w:t>
            </w:r>
          </w:p>
        </w:tc>
        <w:tc>
          <w:tcPr>
            <w:tcW w:w="2908" w:type="dxa"/>
          </w:tcPr>
          <w:p w:rsidR="00077AB1" w:rsidRPr="00306B61" w:rsidRDefault="003B3004" w:rsidP="00F06562">
            <w:r>
              <w:t>Doç</w:t>
            </w:r>
            <w:r w:rsidR="00A1369F">
              <w:t>.</w:t>
            </w:r>
            <w:r>
              <w:t xml:space="preserve"> Dr.</w:t>
            </w:r>
            <w:r w:rsidR="00077AB1" w:rsidRPr="00381578">
              <w:t xml:space="preserve"> Emine TEKİN</w:t>
            </w:r>
          </w:p>
        </w:tc>
      </w:tr>
      <w:tr w:rsidR="00077AB1" w:rsidRPr="00306B61" w:rsidTr="00F06562">
        <w:trPr>
          <w:trHeight w:val="163"/>
        </w:trPr>
        <w:tc>
          <w:tcPr>
            <w:tcW w:w="1163" w:type="dxa"/>
          </w:tcPr>
          <w:p w:rsidR="00077AB1" w:rsidRPr="00306B61" w:rsidRDefault="00077AB1" w:rsidP="00F06562">
            <w:pPr>
              <w:rPr>
                <w:b/>
              </w:rPr>
            </w:pPr>
            <w:r w:rsidRPr="00306B61">
              <w:rPr>
                <w:b/>
              </w:rPr>
              <w:t>2. HAFTA</w:t>
            </w:r>
          </w:p>
          <w:p w:rsidR="00077AB1" w:rsidRPr="00306B61" w:rsidRDefault="00077AB1" w:rsidP="00F06562">
            <w:pPr>
              <w:rPr>
                <w:b/>
              </w:rPr>
            </w:pPr>
          </w:p>
        </w:tc>
        <w:tc>
          <w:tcPr>
            <w:tcW w:w="8647" w:type="dxa"/>
            <w:gridSpan w:val="4"/>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Pr="00306B61" w:rsidRDefault="00077AB1" w:rsidP="00F06562">
            <w:r w:rsidRPr="00306B61">
              <w:t>Menenjit</w:t>
            </w:r>
            <w:r>
              <w:t xml:space="preserve">, </w:t>
            </w:r>
            <w:r w:rsidRPr="00306B61">
              <w:t>Ensefalite yaklaşım</w:t>
            </w:r>
          </w:p>
        </w:tc>
        <w:tc>
          <w:tcPr>
            <w:tcW w:w="2908" w:type="dxa"/>
          </w:tcPr>
          <w:p w:rsidR="00077AB1" w:rsidRPr="00306B61" w:rsidRDefault="00077AB1" w:rsidP="00F06562">
            <w:r w:rsidRPr="00306B61">
              <w:t>Dr. Öğr.Üyesi</w:t>
            </w:r>
            <w:r w:rsidR="00956654">
              <w:t xml:space="preserve"> </w:t>
            </w:r>
            <w:r>
              <w:t>Betül Diler Durgut</w:t>
            </w:r>
          </w:p>
        </w:tc>
      </w:tr>
      <w:tr w:rsidR="00077AB1" w:rsidRPr="00306B61" w:rsidTr="00F06562">
        <w:tc>
          <w:tcPr>
            <w:tcW w:w="1163" w:type="dxa"/>
          </w:tcPr>
          <w:p w:rsidR="00077AB1" w:rsidRPr="00306B61" w:rsidRDefault="00077AB1" w:rsidP="00F06562">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Default="00077AB1" w:rsidP="00F06562">
            <w:r w:rsidRPr="00306B61">
              <w:t>Çocuklarda kas hastalıkları</w:t>
            </w:r>
          </w:p>
          <w:p w:rsidR="00077AB1" w:rsidRPr="00306B61" w:rsidRDefault="00077AB1" w:rsidP="00F06562">
            <w:r w:rsidRPr="00306B61">
              <w:t>Hipotonikinfanta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Konvülziyona yaklaşım</w:t>
            </w:r>
          </w:p>
        </w:tc>
        <w:tc>
          <w:tcPr>
            <w:tcW w:w="2908" w:type="dxa"/>
          </w:tcPr>
          <w:p w:rsidR="00077AB1" w:rsidRPr="00306B61" w:rsidRDefault="00956654" w:rsidP="00F06562">
            <w:r>
              <w:t>Doç. Dr.</w:t>
            </w:r>
            <w:r w:rsidR="00077AB1" w:rsidRPr="00306B61">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Akut böbrek yetmezliği,</w:t>
            </w:r>
            <w:r w:rsidR="00956654">
              <w:t xml:space="preserve"> </w:t>
            </w:r>
            <w:r w:rsidRPr="00306B61">
              <w:t>kronik böbrek yetmezliği</w:t>
            </w:r>
            <w:r w:rsidR="00956654">
              <w:t xml:space="preserve"> </w:t>
            </w:r>
            <w:r w:rsidRPr="00306B61">
              <w:t>Nefrotik sendrom</w:t>
            </w:r>
          </w:p>
        </w:tc>
        <w:tc>
          <w:tcPr>
            <w:tcW w:w="2908" w:type="dxa"/>
          </w:tcPr>
          <w:p w:rsidR="00077AB1" w:rsidRPr="00306B61" w:rsidRDefault="00956654" w:rsidP="00F06562">
            <w:r>
              <w:t>Doç. Dr.</w:t>
            </w:r>
            <w:r w:rsidRPr="00306B61">
              <w:t xml:space="preserve"> </w:t>
            </w:r>
            <w:r w:rsidR="00077AB1" w:rsidRPr="00306B61">
              <w:t>Emine TEKİN</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İdrar yolu enfeksiyonu ve tedavisi</w:t>
            </w:r>
          </w:p>
          <w:p w:rsidR="00077AB1" w:rsidRPr="00306B61" w:rsidRDefault="00077AB1" w:rsidP="00F06562">
            <w:r w:rsidRPr="00306B61">
              <w:t>Sıvı-elektrolit tedavisi</w:t>
            </w:r>
          </w:p>
        </w:tc>
        <w:tc>
          <w:tcPr>
            <w:tcW w:w="2908" w:type="dxa"/>
          </w:tcPr>
          <w:p w:rsidR="00077AB1" w:rsidRDefault="00956654" w:rsidP="00F06562">
            <w:r>
              <w:t>Doç. Dr.</w:t>
            </w:r>
            <w:r w:rsidRPr="00306B61">
              <w:t xml:space="preserve"> </w:t>
            </w:r>
            <w:r w:rsidR="00077AB1" w:rsidRPr="00306B61">
              <w:t>Emine TEKİN</w:t>
            </w:r>
          </w:p>
          <w:p w:rsidR="00077AB1" w:rsidRDefault="00077AB1" w:rsidP="00F06562"/>
          <w:p w:rsidR="00077AB1" w:rsidRPr="00306B61" w:rsidRDefault="00077AB1" w:rsidP="00F06562"/>
        </w:tc>
      </w:tr>
      <w:tr w:rsidR="00077AB1" w:rsidRPr="00306B61" w:rsidTr="00F06562">
        <w:tc>
          <w:tcPr>
            <w:tcW w:w="1163" w:type="dxa"/>
          </w:tcPr>
          <w:p w:rsidR="00077AB1" w:rsidRDefault="00077AB1" w:rsidP="00F06562">
            <w:pPr>
              <w:rPr>
                <w:b/>
              </w:rPr>
            </w:pPr>
          </w:p>
          <w:p w:rsidR="00077AB1" w:rsidRPr="00306B61" w:rsidRDefault="00077AB1" w:rsidP="00F06562">
            <w:pPr>
              <w:rPr>
                <w:b/>
              </w:rPr>
            </w:pPr>
            <w:r w:rsidRPr="00306B61">
              <w:rPr>
                <w:b/>
              </w:rPr>
              <w:t>3. 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Default="00077AB1" w:rsidP="00F06562">
            <w:r w:rsidRPr="00306B61">
              <w:t>Çocuklarda aşılama</w:t>
            </w:r>
          </w:p>
          <w:p w:rsidR="00077AB1" w:rsidRPr="00306B61" w:rsidRDefault="00077AB1" w:rsidP="00F06562">
            <w:r w:rsidRPr="00381578">
              <w:t>Çocuklarda büyüme ve gelişme</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Default="00077AB1" w:rsidP="00F06562">
            <w:r w:rsidRPr="00306B61">
              <w:t>Rikets</w:t>
            </w:r>
          </w:p>
          <w:p w:rsidR="00077AB1" w:rsidRPr="00306B61" w:rsidRDefault="00077AB1" w:rsidP="00F06562">
            <w:r w:rsidRPr="00306B61">
              <w:t>D vitamini profilaksisi</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Pr="00306B61" w:rsidRDefault="00077AB1" w:rsidP="00F06562">
            <w:r w:rsidRPr="00306B61">
              <w:t>Anemilere yaklaşım</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956654">
              <w:t>.</w:t>
            </w:r>
            <w:r>
              <w:t xml:space="preserve"> Dr.</w:t>
            </w:r>
            <w:r w:rsidRPr="00381578">
              <w:t xml:space="preserve"> Emine TEKİN</w:t>
            </w:r>
          </w:p>
        </w:tc>
        <w:tc>
          <w:tcPr>
            <w:tcW w:w="2112" w:type="dxa"/>
          </w:tcPr>
          <w:p w:rsidR="00077AB1" w:rsidRPr="00306B61" w:rsidRDefault="00077AB1" w:rsidP="00F06562">
            <w:r w:rsidRPr="00306B61">
              <w:t>Diabetes</w:t>
            </w:r>
            <w:r w:rsidR="00956654">
              <w:t xml:space="preserve"> </w:t>
            </w:r>
            <w:r w:rsidRPr="00306B61">
              <w:t>mellitus</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Dr.Öğr.Üyesi Handan A. Akoğlu</w:t>
            </w:r>
          </w:p>
        </w:tc>
        <w:tc>
          <w:tcPr>
            <w:tcW w:w="2112" w:type="dxa"/>
          </w:tcPr>
          <w:p w:rsidR="00077AB1" w:rsidRPr="00306B61" w:rsidRDefault="00077AB1" w:rsidP="00F06562">
            <w:r>
              <w:t>Konjenital Kalp hastalıkları</w:t>
            </w:r>
          </w:p>
        </w:tc>
        <w:tc>
          <w:tcPr>
            <w:tcW w:w="2908" w:type="dxa"/>
          </w:tcPr>
          <w:p w:rsidR="00077AB1" w:rsidRPr="00306B61" w:rsidRDefault="00077AB1" w:rsidP="00F06562">
            <w:r w:rsidRPr="00381578">
              <w:t>Dr.Öğr.Üyesi Handan A. Akoğlu</w:t>
            </w:r>
          </w:p>
        </w:tc>
      </w:tr>
      <w:tr w:rsidR="00077AB1" w:rsidRPr="00306B61" w:rsidTr="00F06562">
        <w:tc>
          <w:tcPr>
            <w:tcW w:w="1163" w:type="dxa"/>
          </w:tcPr>
          <w:p w:rsidR="00077AB1" w:rsidRPr="00306B61" w:rsidRDefault="00077AB1" w:rsidP="00F06562">
            <w:pPr>
              <w:rPr>
                <w:b/>
              </w:rPr>
            </w:pPr>
            <w:r w:rsidRPr="00306B61">
              <w:rPr>
                <w:b/>
              </w:rPr>
              <w:t>4.HAFTA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Pr="00306B61" w:rsidRDefault="00077AB1" w:rsidP="00F06562">
            <w:r w:rsidRPr="00306B61">
              <w:t>Yenidoğanın canlandırılması Yenidoğan muayenesi</w:t>
            </w:r>
          </w:p>
        </w:tc>
        <w:tc>
          <w:tcPr>
            <w:tcW w:w="2908" w:type="dxa"/>
          </w:tcPr>
          <w:p w:rsidR="00077AB1" w:rsidRPr="00306B61" w:rsidRDefault="00077AB1" w:rsidP="00F06562">
            <w:r w:rsidRPr="00306B61">
              <w:t>D</w:t>
            </w:r>
            <w:r>
              <w:t>oç Dr.</w:t>
            </w:r>
            <w:r w:rsidRPr="00306B61">
              <w:t xml:space="preserve"> Muhammet BULUT</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Yenidoğanda solunum sıkıntısına yaklaşım </w:t>
            </w:r>
          </w:p>
          <w:p w:rsidR="00077AB1" w:rsidRPr="00306B61" w:rsidRDefault="00077AB1" w:rsidP="00F06562">
            <w:r w:rsidRPr="00306B61">
              <w:t>Prematüre sorunlarına yaklaşım</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 sarılığına yaklaşım </w:t>
            </w:r>
          </w:p>
          <w:p w:rsidR="00077AB1" w:rsidRPr="00306B61" w:rsidRDefault="00077AB1" w:rsidP="00F06562">
            <w:r w:rsidRPr="00306B61">
              <w:t>Sepsis</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Lösemiler Soliter tümörlere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Çocuklarda metabolik hastalıklar</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Default="00077AB1" w:rsidP="00F06562">
            <w:pPr>
              <w:rPr>
                <w:b/>
              </w:rPr>
            </w:pPr>
          </w:p>
          <w:p w:rsidR="00077AB1" w:rsidRDefault="00077AB1" w:rsidP="00F06562">
            <w:pPr>
              <w:rPr>
                <w:b/>
              </w:rPr>
            </w:pPr>
          </w:p>
          <w:p w:rsidR="00077AB1" w:rsidRPr="00306B61" w:rsidRDefault="00077AB1" w:rsidP="00F06562">
            <w:pPr>
              <w:rPr>
                <w:b/>
              </w:rPr>
            </w:pPr>
            <w:r w:rsidRPr="00306B61">
              <w:rPr>
                <w:b/>
              </w:rPr>
              <w:t>5.HAFTA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Hipotiroidi, Hipertiroidi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Pr="00306B61" w:rsidRDefault="00077AB1" w:rsidP="00F06562">
            <w:r w:rsidRPr="00306B61">
              <w:t>Disritmilere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Pr="00306B61" w:rsidRDefault="00077AB1" w:rsidP="00F06562">
            <w:r w:rsidRPr="00306B61">
              <w:t>Yenidoğan Çocuk Cerrahi Hastalıkları Çocuk Hastada Akut Batın</w:t>
            </w:r>
          </w:p>
        </w:tc>
        <w:tc>
          <w:tcPr>
            <w:tcW w:w="2908" w:type="dxa"/>
          </w:tcPr>
          <w:p w:rsidR="00077AB1" w:rsidRPr="00306B61" w:rsidRDefault="00077AB1" w:rsidP="00F06562">
            <w:r w:rsidRPr="00306B61">
              <w:t>Dr. Öğr. Üyesi Aysel Yucak Özdemir</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Default="00077AB1" w:rsidP="00F06562">
            <w:r w:rsidRPr="00306B61">
              <w:t>Kalp yetmezliği</w:t>
            </w:r>
          </w:p>
          <w:p w:rsidR="00077AB1" w:rsidRPr="00306B61" w:rsidRDefault="00077AB1" w:rsidP="00F06562">
            <w:r w:rsidRPr="00306B61">
              <w:t>Pediatrik hipertansiyona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rsidRPr="00602E2C">
              <w:t>Doç Dr. Muhammet BULUT</w:t>
            </w:r>
          </w:p>
        </w:tc>
        <w:tc>
          <w:tcPr>
            <w:tcW w:w="2112" w:type="dxa"/>
          </w:tcPr>
          <w:p w:rsidR="00077AB1" w:rsidRPr="00306B61" w:rsidRDefault="00077AB1" w:rsidP="00F06562">
            <w:r>
              <w:t>İmmun yetmezliklere yaklaşım</w:t>
            </w:r>
          </w:p>
        </w:tc>
        <w:tc>
          <w:tcPr>
            <w:tcW w:w="2908" w:type="dxa"/>
          </w:tcPr>
          <w:p w:rsidR="00077AB1" w:rsidRPr="00306B61" w:rsidRDefault="00077AB1" w:rsidP="00F06562">
            <w:r w:rsidRPr="00306B61">
              <w:t>Dr.Öğr.Üyesi Handan A. Akoğlu</w:t>
            </w:r>
          </w:p>
        </w:tc>
      </w:tr>
      <w:tr w:rsidR="00077AB1" w:rsidRPr="00306B61" w:rsidTr="00F06562">
        <w:trPr>
          <w:trHeight w:val="339"/>
        </w:trPr>
        <w:tc>
          <w:tcPr>
            <w:tcW w:w="1163" w:type="dxa"/>
          </w:tcPr>
          <w:p w:rsidR="00077AB1" w:rsidRPr="00306B61" w:rsidRDefault="00077AB1" w:rsidP="00F06562">
            <w:pPr>
              <w:rPr>
                <w:b/>
              </w:rPr>
            </w:pPr>
          </w:p>
          <w:p w:rsidR="00077AB1" w:rsidRPr="00306B61" w:rsidRDefault="00077AB1" w:rsidP="00F06562">
            <w:pPr>
              <w:rPr>
                <w:b/>
              </w:rPr>
            </w:pPr>
            <w:r w:rsidRPr="00306B61">
              <w:rPr>
                <w:b/>
              </w:rPr>
              <w:t>6.HAFTA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İntrauterin enfeksiyonlara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Cushing sendromu, Adrenal Yetmezlik</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Default="00077AB1" w:rsidP="00F06562">
            <w:r w:rsidRPr="00306B61">
              <w:t>Çocukluk Çağı travmaları</w:t>
            </w:r>
          </w:p>
          <w:p w:rsidR="00077AB1" w:rsidRPr="00306B61" w:rsidRDefault="00077AB1" w:rsidP="00F06562">
            <w:r w:rsidRPr="00306B61">
              <w:t>Çocuk Ürolojisi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Çocuklarda karın ağrısına yaklaşım</w:t>
            </w:r>
          </w:p>
        </w:tc>
        <w:tc>
          <w:tcPr>
            <w:tcW w:w="2908" w:type="dxa"/>
          </w:tcPr>
          <w:p w:rsidR="00077AB1" w:rsidRDefault="00077AB1" w:rsidP="00F06562">
            <w:r w:rsidRPr="00A80AED">
              <w:t>Dr. Öğr.Üyesi Betül Diler Durgut</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Akut gastroenterit ve tedavisi</w:t>
            </w:r>
          </w:p>
        </w:tc>
        <w:tc>
          <w:tcPr>
            <w:tcW w:w="2908" w:type="dxa"/>
          </w:tcPr>
          <w:p w:rsidR="00077AB1" w:rsidRDefault="00077AB1" w:rsidP="00F06562">
            <w:r w:rsidRPr="00A80AED">
              <w:t>Dr. Öğr.Üyesi Betül Diler Durgut</w:t>
            </w:r>
          </w:p>
        </w:tc>
      </w:tr>
    </w:tbl>
    <w:p w:rsidR="00077AB1" w:rsidRDefault="00077AB1" w:rsidP="00077AB1"/>
    <w:p w:rsidR="00077AB1" w:rsidRDefault="00077AB1" w:rsidP="00077AB1"/>
    <w:p w:rsidR="00077AB1" w:rsidRDefault="00077AB1" w:rsidP="00077AB1"/>
    <w:p w:rsidR="00077AB1" w:rsidRDefault="00077AB1" w:rsidP="00077AB1"/>
    <w:p w:rsidR="00077AB1" w:rsidRDefault="00077AB1" w:rsidP="00077AB1"/>
    <w:p w:rsidR="00E44B97" w:rsidRDefault="00E44B97" w:rsidP="00077AB1"/>
    <w:p w:rsidR="00956654" w:rsidRDefault="00956654" w:rsidP="00077AB1"/>
    <w:p w:rsidR="00956654" w:rsidRDefault="00956654" w:rsidP="00077AB1"/>
    <w:p w:rsidR="00DD23FA" w:rsidRDefault="00DD23FA">
      <w:pPr>
        <w:pStyle w:val="Standard"/>
        <w:jc w:val="center"/>
        <w:rPr>
          <w:b/>
        </w:rPr>
      </w:pPr>
    </w:p>
    <w:p w:rsidR="005031F8" w:rsidRDefault="005031F8" w:rsidP="005031F8">
      <w:pPr>
        <w:pStyle w:val="Standard"/>
        <w:jc w:val="center"/>
      </w:pPr>
      <w:r>
        <w:rPr>
          <w:b/>
        </w:rPr>
        <w:t>GİRESUN ÜNİVERSİTESİ TIP FAKÜLTESİ</w:t>
      </w:r>
    </w:p>
    <w:p w:rsidR="005031F8" w:rsidRDefault="005031F8" w:rsidP="005031F8">
      <w:pPr>
        <w:pStyle w:val="Standard"/>
        <w:jc w:val="center"/>
      </w:pPr>
      <w:r w:rsidRPr="005031F8">
        <w:rPr>
          <w:b/>
        </w:rPr>
        <w:t>ÇOCUK VE ERGEN RUH SAĞLIĞI HASTALIKLARI ANABİLİM DALI İNTERN</w:t>
      </w:r>
      <w:r>
        <w:rPr>
          <w:b/>
        </w:rPr>
        <w:t xml:space="preserve"> KARNESİ</w:t>
      </w:r>
    </w:p>
    <w:p w:rsidR="005031F8" w:rsidRDefault="005031F8" w:rsidP="005031F8">
      <w:pPr>
        <w:pStyle w:val="Standard"/>
        <w:jc w:val="center"/>
        <w:rPr>
          <w:b/>
        </w:rPr>
      </w:pPr>
    </w:p>
    <w:p w:rsidR="005031F8" w:rsidRDefault="005031F8" w:rsidP="005031F8">
      <w:pPr>
        <w:pStyle w:val="Standard"/>
        <w:jc w:val="both"/>
      </w:pPr>
      <w:r>
        <w:rPr>
          <w:b/>
        </w:rPr>
        <w:t>İnternDr Adı Soyadı:</w:t>
      </w:r>
    </w:p>
    <w:p w:rsidR="005031F8" w:rsidRDefault="005031F8" w:rsidP="005031F8">
      <w:pPr>
        <w:pStyle w:val="Standard"/>
        <w:jc w:val="both"/>
      </w:pPr>
      <w:r>
        <w:rPr>
          <w:b/>
        </w:rPr>
        <w:t>No                               :</w:t>
      </w:r>
    </w:p>
    <w:p w:rsidR="005031F8" w:rsidRDefault="005031F8" w:rsidP="005031F8">
      <w:pPr>
        <w:pStyle w:val="Standard"/>
        <w:jc w:val="both"/>
      </w:pPr>
      <w:r>
        <w:rPr>
          <w:b/>
        </w:rPr>
        <w:t>Staj Tarihi                 :</w:t>
      </w:r>
    </w:p>
    <w:p w:rsidR="005031F8" w:rsidRDefault="005031F8" w:rsidP="005031F8">
      <w:pPr>
        <w:pStyle w:val="Standard"/>
        <w:jc w:val="center"/>
        <w:rPr>
          <w:b/>
        </w:rPr>
      </w:pPr>
    </w:p>
    <w:p w:rsidR="005031F8" w:rsidRDefault="005031F8" w:rsidP="005031F8">
      <w:pPr>
        <w:pStyle w:val="Standard"/>
        <w:spacing w:line="276" w:lineRule="auto"/>
      </w:pPr>
      <w:r>
        <w:t>Bölüm içi staj programız sonunda aşağıda tanımlı tutum ve becerileri kazanmış olmanızı bekliyoruz. Staj süresi boyunca, tanımlı faaliyetleri öğretim üyeleri gözetim ve eşliğinde gerçekleştirdiğinizi kayıt altına almak durumundasınız. Aşağıda tanımlı işlemlerden toplam 100 puan üzerinden değerlendirmeniz yapılacaktır ve eğitim programından başarılı olabilmek için en az 60 puan alman</w:t>
      </w:r>
      <w:r>
        <w:rPr>
          <w:rFonts w:cs="F"/>
          <w:color w:val="000000"/>
          <w:lang w:eastAsia="de-DE"/>
        </w:rPr>
        <w:t>ı</w:t>
      </w:r>
      <w:r>
        <w:t>z gerekmektedir.</w:t>
      </w:r>
    </w:p>
    <w:p w:rsidR="005031F8" w:rsidRDefault="005031F8" w:rsidP="005031F8">
      <w:pPr>
        <w:pStyle w:val="Standard"/>
      </w:pPr>
      <w:r>
        <w:t>Başarı dileklerimizle</w:t>
      </w:r>
    </w:p>
    <w:p w:rsidR="005031F8" w:rsidRDefault="005031F8" w:rsidP="005031F8">
      <w:pPr>
        <w:pStyle w:val="Standard"/>
      </w:pPr>
    </w:p>
    <w:tbl>
      <w:tblPr>
        <w:tblW w:w="10333" w:type="dxa"/>
        <w:tblInd w:w="-108" w:type="dxa"/>
        <w:tblLayout w:type="fixed"/>
        <w:tblCellMar>
          <w:left w:w="10" w:type="dxa"/>
          <w:right w:w="10" w:type="dxa"/>
        </w:tblCellMar>
        <w:tblLook w:val="0000" w:firstRow="0" w:lastRow="0" w:firstColumn="0" w:lastColumn="0" w:noHBand="0" w:noVBand="0"/>
      </w:tblPr>
      <w:tblGrid>
        <w:gridCol w:w="2977"/>
        <w:gridCol w:w="7356"/>
      </w:tblGrid>
      <w:tr w:rsidR="005031F8" w:rsidRPr="00A1369F" w:rsidTr="00A1369F">
        <w:trPr>
          <w:trHeight w:val="1657"/>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Pr="00A1369F" w:rsidRDefault="005031F8" w:rsidP="00BC4C0B">
            <w:pPr>
              <w:pStyle w:val="Standard"/>
              <w:spacing w:line="276" w:lineRule="auto"/>
              <w:rPr>
                <w:sz w:val="22"/>
              </w:rPr>
            </w:pPr>
            <w:r w:rsidRPr="00A1369F">
              <w:rPr>
                <w:b/>
                <w:sz w:val="22"/>
              </w:rPr>
              <w:t>STAJ AMACI</w:t>
            </w:r>
          </w:p>
        </w:tc>
        <w:tc>
          <w:tcPr>
            <w:tcW w:w="7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Pr="00A1369F" w:rsidRDefault="005031F8" w:rsidP="00BC4C0B">
            <w:pPr>
              <w:pStyle w:val="Standard"/>
              <w:spacing w:line="276" w:lineRule="auto"/>
              <w:rPr>
                <w:sz w:val="22"/>
              </w:rPr>
            </w:pPr>
            <w:r w:rsidRPr="00A1369F">
              <w:rPr>
                <w:sz w:val="22"/>
              </w:rPr>
              <w:t>Yaş dönemlerineilişkinsağlıklı ruhsal gelişim ile gelişimsel ve yaşamsal sapmalara yönelik bilgi ve farkındalık; gebelik, bebek, çocuk, ergen ruh sağlığının ve bakım veren‐çocukilişkisinin ve bu alanda yapılacak hizmetlerin toplum sağlığıaçısındanönemineyönelikbilinç; sık karşılaşılan ve acil psikopatolojileri tanıma, sevk ve birinci basamak düzeyinde tedavi etmeye yönelik bilgi, beceri ve tutumlar kazandırmaktır.</w:t>
            </w:r>
          </w:p>
        </w:tc>
      </w:tr>
    </w:tbl>
    <w:p w:rsidR="005031F8" w:rsidRDefault="005031F8" w:rsidP="005031F8">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BİLGİ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Çocuğun temel davranışsal, bilişsel ve duygusal özelliklerinigelişim basamaklarına göreaçıklama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 psikiyatrisi ile ilgili klinik tabloların aciliyetinideğerlendirme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Otizm spektrum bozukluğu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Yıkıcı bozukluklar (Dikkat eksikliği, hiperaktivite, karşıolma‐karşı gelme bozukluğu, davranım bozukluğu)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p w:rsidR="005031F8" w:rsidRDefault="005031F8" w:rsidP="00BC4C0B">
            <w:pPr>
              <w:pStyle w:val="Standard"/>
              <w:spacing w:line="276" w:lineRule="auto"/>
            </w:pPr>
          </w:p>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ergenlerde istismar, ihmal değerlendirebileme ve adli bildirim</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bl>
    <w:p w:rsidR="005031F8" w:rsidRDefault="005031F8" w:rsidP="005031F8">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BECERİ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A1369F">
        <w:trPr>
          <w:trHeight w:val="36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Genel ve soruna yönelik psikiyatrik öykü alabilme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çokyönlü değerlendirerek (çocuk ve aileden öykü alma, gözlemvb), ruhsal gelişimdeki sapmaları tanıma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A1369F">
        <w:trPr>
          <w:trHeight w:val="376"/>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Reçete düzenleyebilme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ailesini ve yakın ilişkisi olan kişileri sağlıklıgelişim ve saptanan psikopatoloji konusunda bilgilendirme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lastRenderedPageBreak/>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İngilizce makale okuma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r>
    </w:tbl>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jc w:val="center"/>
      </w:pPr>
      <w:r>
        <w:rPr>
          <w:b/>
        </w:rPr>
        <w:t>ÇOCUK VE ERGEN RUH SAĞLIĞI HASTALIKLARI ANABİLİM DALI</w:t>
      </w:r>
    </w:p>
    <w:p w:rsidR="005031F8" w:rsidRDefault="003B3004" w:rsidP="005031F8">
      <w:pPr>
        <w:pStyle w:val="Standard"/>
        <w:jc w:val="center"/>
      </w:pPr>
      <w:r>
        <w:rPr>
          <w:b/>
        </w:rPr>
        <w:t>DÖNEM VI 202</w:t>
      </w:r>
      <w:r w:rsidR="00956654">
        <w:rPr>
          <w:b/>
        </w:rPr>
        <w:t>4</w:t>
      </w:r>
      <w:r>
        <w:rPr>
          <w:b/>
        </w:rPr>
        <w:t>-202</w:t>
      </w:r>
      <w:r w:rsidR="00956654">
        <w:rPr>
          <w:b/>
        </w:rPr>
        <w:t>5</w:t>
      </w:r>
      <w:r w:rsidR="005031F8">
        <w:rPr>
          <w:b/>
        </w:rPr>
        <w:t xml:space="preserve"> DERS PROGRAMI</w:t>
      </w:r>
    </w:p>
    <w:p w:rsidR="005031F8" w:rsidRDefault="005031F8" w:rsidP="005031F8">
      <w:pPr>
        <w:pStyle w:val="Standard"/>
        <w:jc w:val="center"/>
        <w:rPr>
          <w:b/>
        </w:rPr>
      </w:pPr>
    </w:p>
    <w:tbl>
      <w:tblPr>
        <w:tblW w:w="10166" w:type="dxa"/>
        <w:tblInd w:w="-108" w:type="dxa"/>
        <w:tblLayout w:type="fixed"/>
        <w:tblCellMar>
          <w:left w:w="10" w:type="dxa"/>
          <w:right w:w="10" w:type="dxa"/>
        </w:tblCellMar>
        <w:tblLook w:val="0000" w:firstRow="0" w:lastRow="0" w:firstColumn="0" w:lastColumn="0" w:noHBand="0" w:noVBand="0"/>
      </w:tblPr>
      <w:tblGrid>
        <w:gridCol w:w="1882"/>
        <w:gridCol w:w="1755"/>
        <w:gridCol w:w="4138"/>
        <w:gridCol w:w="2391"/>
      </w:tblGrid>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6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1048A">
            <w:pPr>
              <w:pStyle w:val="ListeParagraf"/>
              <w:numPr>
                <w:ilvl w:val="0"/>
                <w:numId w:val="51"/>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b/>
                <w:sz w:val="20"/>
                <w:szCs w:val="20"/>
              </w:rPr>
            </w:pP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75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1048A">
            <w:pPr>
              <w:pStyle w:val="ListeParagraf"/>
              <w:numPr>
                <w:ilvl w:val="0"/>
                <w:numId w:val="52"/>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Çocuğun psikiyatrik değerlendirmesi: Öykü alma ve psikiyatrik muayene</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r w:rsidR="005031F8" w:rsidTr="00BC4C0B">
        <w:trPr>
          <w:trHeight w:val="517"/>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Otizm spektrum bozuklukları</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Yıkıcı bozukluklar (Dikkat eksikliği, hiperaktivite, karşıolma‐karşı gelme bozukluğu, davranım bozukluğu)</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istismar, ihmal ve adli bildirim</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İngilizce makale okuma</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bl>
    <w:p w:rsidR="005031F8" w:rsidRDefault="005031F8" w:rsidP="005031F8">
      <w:pPr>
        <w:pStyle w:val="Standard"/>
        <w:jc w:val="center"/>
        <w:rPr>
          <w:b/>
        </w:rPr>
      </w:pPr>
    </w:p>
    <w:tbl>
      <w:tblPr>
        <w:tblW w:w="10187" w:type="dxa"/>
        <w:tblInd w:w="-108" w:type="dxa"/>
        <w:tblLayout w:type="fixed"/>
        <w:tblCellMar>
          <w:left w:w="10" w:type="dxa"/>
          <w:right w:w="10" w:type="dxa"/>
        </w:tblCellMar>
        <w:tblLook w:val="0000" w:firstRow="0" w:lastRow="0" w:firstColumn="0" w:lastColumn="0" w:noHBand="0" w:noVBand="0"/>
      </w:tblPr>
      <w:tblGrid>
        <w:gridCol w:w="1883"/>
        <w:gridCol w:w="1754"/>
        <w:gridCol w:w="4141"/>
        <w:gridCol w:w="2409"/>
      </w:tblGrid>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81"/>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031F8">
            <w:pPr>
              <w:pStyle w:val="ListeParagraf"/>
              <w:numPr>
                <w:ilvl w:val="0"/>
                <w:numId w:val="19"/>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Dışa atım bozuklukları</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Zihinsel yetersizlik</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psikiyatrik aciller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psikofarmakoloji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Olguların değerlendirilmesi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bl>
    <w:p w:rsidR="005031F8" w:rsidRDefault="005031F8" w:rsidP="005031F8">
      <w:pPr>
        <w:pStyle w:val="Standard"/>
        <w:jc w:val="center"/>
        <w:rPr>
          <w:b/>
        </w:rPr>
      </w:pPr>
    </w:p>
    <w:p w:rsidR="005031F8" w:rsidRDefault="005031F8" w:rsidP="005031F8">
      <w:pPr>
        <w:pStyle w:val="Standard"/>
      </w:pPr>
      <w:r>
        <w:rPr>
          <w:b/>
        </w:rPr>
        <w:t>*</w:t>
      </w:r>
      <w:r>
        <w:t>Her intern grubuna aynı program uygulanmaktadır.</w:t>
      </w:r>
    </w:p>
    <w:p w:rsidR="005031F8" w:rsidRDefault="005031F8" w:rsidP="005031F8">
      <w:pPr>
        <w:pStyle w:val="Standard"/>
        <w:jc w:val="center"/>
        <w:rPr>
          <w:b/>
        </w:rPr>
      </w:pPr>
    </w:p>
    <w:p w:rsidR="00E44B97" w:rsidRDefault="00E44B97">
      <w:pPr>
        <w:pStyle w:val="Standard"/>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077AB1" w:rsidRDefault="00077AB1" w:rsidP="00077AB1">
      <w:pPr>
        <w:jc w:val="center"/>
        <w:rPr>
          <w:b/>
        </w:rPr>
      </w:pPr>
      <w:r>
        <w:rPr>
          <w:b/>
        </w:rPr>
        <w:t>GİRESUN ÜNİVERSİTESİ TIP FAKÜLTESİ</w:t>
      </w:r>
    </w:p>
    <w:p w:rsidR="00077AB1" w:rsidRDefault="00077AB1" w:rsidP="00077AB1">
      <w:pPr>
        <w:jc w:val="center"/>
        <w:rPr>
          <w:b/>
        </w:rPr>
      </w:pPr>
      <w:r>
        <w:rPr>
          <w:b/>
        </w:rPr>
        <w:t>DERİ VE ZÜHREVİ HASTALIKLAR ANABİLİM DALI İNTERN KARNESİ</w:t>
      </w:r>
    </w:p>
    <w:p w:rsidR="00077AB1" w:rsidRDefault="00077AB1" w:rsidP="00077AB1">
      <w:pPr>
        <w:jc w:val="both"/>
        <w:rPr>
          <w:b/>
        </w:rPr>
      </w:pPr>
      <w:r>
        <w:rPr>
          <w:b/>
        </w:rPr>
        <w:t>İntern Dr Adı Soyadı:</w:t>
      </w:r>
    </w:p>
    <w:p w:rsidR="00077AB1" w:rsidRDefault="00077AB1" w:rsidP="00077AB1">
      <w:pPr>
        <w:jc w:val="both"/>
        <w:rPr>
          <w:b/>
        </w:rPr>
      </w:pPr>
      <w:r>
        <w:rPr>
          <w:b/>
        </w:rPr>
        <w:t>No                                :</w:t>
      </w:r>
    </w:p>
    <w:p w:rsidR="00077AB1" w:rsidRDefault="00077AB1" w:rsidP="00077AB1">
      <w:pPr>
        <w:jc w:val="both"/>
        <w:rPr>
          <w:b/>
        </w:rPr>
      </w:pPr>
      <w:r>
        <w:rPr>
          <w:b/>
        </w:rPr>
        <w:t>Staj Tarihi                   :</w:t>
      </w:r>
    </w:p>
    <w:p w:rsidR="00077AB1" w:rsidRDefault="00077AB1" w:rsidP="00077AB1">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077AB1" w:rsidRDefault="00077AB1" w:rsidP="00077AB1">
      <w:pPr>
        <w:jc w:val="both"/>
      </w:pPr>
      <w:r>
        <w:t>Başarı dileklerimizle.</w:t>
      </w:r>
    </w:p>
    <w:tbl>
      <w:tblPr>
        <w:tblStyle w:val="TabloKlavuzu"/>
        <w:tblW w:w="0" w:type="auto"/>
        <w:tblLook w:val="04A0" w:firstRow="1" w:lastRow="0" w:firstColumn="1" w:lastColumn="0" w:noHBand="0" w:noVBand="1"/>
      </w:tblPr>
      <w:tblGrid>
        <w:gridCol w:w="546"/>
        <w:gridCol w:w="4705"/>
        <w:gridCol w:w="755"/>
        <w:gridCol w:w="1639"/>
        <w:gridCol w:w="1415"/>
      </w:tblGrid>
      <w:tr w:rsidR="00077AB1" w:rsidTr="00F06562">
        <w:tc>
          <w:tcPr>
            <w:tcW w:w="562" w:type="dxa"/>
          </w:tcPr>
          <w:p w:rsidR="00077AB1" w:rsidRDefault="00077AB1" w:rsidP="00956654">
            <w:pPr>
              <w:spacing w:after="120" w:line="240" w:lineRule="auto"/>
              <w:jc w:val="both"/>
              <w:rPr>
                <w:lang w:val="tr-TR"/>
              </w:rPr>
            </w:pPr>
          </w:p>
        </w:tc>
        <w:tc>
          <w:tcPr>
            <w:tcW w:w="4915" w:type="dxa"/>
          </w:tcPr>
          <w:p w:rsidR="00077AB1" w:rsidRPr="000E0614" w:rsidRDefault="00077AB1" w:rsidP="00956654">
            <w:pPr>
              <w:spacing w:after="120" w:line="240" w:lineRule="auto"/>
              <w:jc w:val="center"/>
              <w:rPr>
                <w:b/>
                <w:lang w:val="tr-TR"/>
              </w:rPr>
            </w:pPr>
            <w:r>
              <w:rPr>
                <w:b/>
                <w:lang w:val="tr-TR"/>
              </w:rPr>
              <w:t>ZORUNLU İŞLEMLER</w:t>
            </w:r>
          </w:p>
        </w:tc>
        <w:tc>
          <w:tcPr>
            <w:tcW w:w="755" w:type="dxa"/>
          </w:tcPr>
          <w:p w:rsidR="00077AB1" w:rsidRPr="000E0614" w:rsidRDefault="00077AB1" w:rsidP="00956654">
            <w:pPr>
              <w:spacing w:after="120" w:line="240" w:lineRule="auto"/>
              <w:jc w:val="center"/>
              <w:rPr>
                <w:b/>
                <w:lang w:val="tr-TR"/>
              </w:rPr>
            </w:pPr>
            <w:r>
              <w:rPr>
                <w:b/>
                <w:lang w:val="tr-TR"/>
              </w:rPr>
              <w:t>PUAN</w:t>
            </w:r>
          </w:p>
        </w:tc>
        <w:tc>
          <w:tcPr>
            <w:tcW w:w="1701" w:type="dxa"/>
          </w:tcPr>
          <w:p w:rsidR="00077AB1" w:rsidRPr="000E0614" w:rsidRDefault="00077AB1" w:rsidP="00956654">
            <w:pPr>
              <w:spacing w:after="120" w:line="240" w:lineRule="auto"/>
              <w:jc w:val="center"/>
              <w:rPr>
                <w:b/>
                <w:lang w:val="tr-TR"/>
              </w:rPr>
            </w:pPr>
            <w:r>
              <w:rPr>
                <w:b/>
                <w:lang w:val="tr-TR"/>
              </w:rPr>
              <w:t xml:space="preserve">TARİH </w:t>
            </w:r>
          </w:p>
        </w:tc>
        <w:tc>
          <w:tcPr>
            <w:tcW w:w="1463" w:type="dxa"/>
          </w:tcPr>
          <w:p w:rsidR="00077AB1" w:rsidRPr="000E0614"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15" w:type="dxa"/>
          </w:tcPr>
          <w:p w:rsidR="00077AB1" w:rsidRDefault="00077AB1" w:rsidP="00956654">
            <w:pPr>
              <w:spacing w:after="120" w:line="240" w:lineRule="auto"/>
              <w:jc w:val="both"/>
              <w:rPr>
                <w:lang w:val="tr-TR"/>
              </w:rPr>
            </w:pPr>
            <w:r>
              <w:rPr>
                <w:lang w:val="tr-TR"/>
              </w:rPr>
              <w:t>İlk yatışında hazırladığı bir hastayı öğretim üyesi vizitinde sunma</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15" w:type="dxa"/>
          </w:tcPr>
          <w:p w:rsidR="00077AB1" w:rsidRDefault="00077AB1" w:rsidP="00956654">
            <w:pPr>
              <w:spacing w:after="120" w:line="240" w:lineRule="auto"/>
              <w:jc w:val="both"/>
              <w:rPr>
                <w:lang w:val="tr-TR"/>
              </w:rPr>
            </w:pPr>
            <w:r>
              <w:rPr>
                <w:lang w:val="tr-TR"/>
              </w:rPr>
              <w:t xml:space="preserve">Hazırladığı hastanın tedavi planı üzerinde karar verebilme </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15" w:type="dxa"/>
          </w:tcPr>
          <w:p w:rsidR="00077AB1" w:rsidRDefault="00077AB1" w:rsidP="00956654">
            <w:pPr>
              <w:spacing w:after="120" w:line="240" w:lineRule="auto"/>
              <w:jc w:val="both"/>
              <w:rPr>
                <w:lang w:val="tr-TR"/>
              </w:rPr>
            </w:pPr>
            <w:r>
              <w:rPr>
                <w:lang w:val="tr-TR"/>
              </w:rPr>
              <w:t xml:space="preserve">Poliklinik hastasında Dermatolojik değerlendirme ve tanıyı öğretim üyesiyle yorumlayabilme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15" w:type="dxa"/>
          </w:tcPr>
          <w:p w:rsidR="00077AB1" w:rsidRDefault="00077AB1" w:rsidP="00956654">
            <w:pPr>
              <w:spacing w:after="120" w:line="240" w:lineRule="auto"/>
              <w:jc w:val="both"/>
              <w:rPr>
                <w:lang w:val="tr-TR"/>
              </w:rPr>
            </w:pPr>
            <w:r>
              <w:rPr>
                <w:lang w:val="tr-TR"/>
              </w:rPr>
              <w:t>Yatan hasta yara pansumanlarına katılma- izleme</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15" w:type="dxa"/>
          </w:tcPr>
          <w:p w:rsidR="00077AB1" w:rsidRDefault="00077AB1" w:rsidP="00956654">
            <w:pPr>
              <w:spacing w:after="120" w:line="240" w:lineRule="auto"/>
              <w:jc w:val="both"/>
              <w:rPr>
                <w:lang w:val="tr-TR"/>
              </w:rPr>
            </w:pPr>
            <w:r>
              <w:rPr>
                <w:lang w:val="tr-TR"/>
              </w:rPr>
              <w:t xml:space="preserve">Klinikte nevüs muayenesine katılmak, nevüs malignleşme kriterlerini yorumlayabilmek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Default="00077AB1" w:rsidP="00077AB1">
      <w:pPr>
        <w:jc w:val="both"/>
      </w:pPr>
    </w:p>
    <w:tbl>
      <w:tblPr>
        <w:tblStyle w:val="TabloKlavuzu"/>
        <w:tblW w:w="0" w:type="auto"/>
        <w:tblLook w:val="04A0" w:firstRow="1" w:lastRow="0" w:firstColumn="1" w:lastColumn="0" w:noHBand="0" w:noVBand="1"/>
      </w:tblPr>
      <w:tblGrid>
        <w:gridCol w:w="544"/>
        <w:gridCol w:w="4730"/>
        <w:gridCol w:w="750"/>
        <w:gridCol w:w="1629"/>
        <w:gridCol w:w="1407"/>
      </w:tblGrid>
      <w:tr w:rsidR="00077AB1" w:rsidTr="00F06562">
        <w:tc>
          <w:tcPr>
            <w:tcW w:w="562" w:type="dxa"/>
          </w:tcPr>
          <w:p w:rsidR="00077AB1" w:rsidRDefault="00077AB1" w:rsidP="00956654">
            <w:pPr>
              <w:spacing w:after="120" w:line="240" w:lineRule="auto"/>
              <w:jc w:val="both"/>
              <w:rPr>
                <w:lang w:val="tr-TR"/>
              </w:rPr>
            </w:pPr>
          </w:p>
        </w:tc>
        <w:tc>
          <w:tcPr>
            <w:tcW w:w="4962" w:type="dxa"/>
          </w:tcPr>
          <w:p w:rsidR="00077AB1" w:rsidRPr="00A5660E" w:rsidRDefault="00077AB1" w:rsidP="00956654">
            <w:pPr>
              <w:spacing w:after="120" w:line="240" w:lineRule="auto"/>
              <w:jc w:val="center"/>
              <w:rPr>
                <w:b/>
                <w:lang w:val="tr-TR"/>
              </w:rPr>
            </w:pPr>
            <w:r>
              <w:rPr>
                <w:b/>
                <w:lang w:val="tr-TR"/>
              </w:rPr>
              <w:t>EK İŞLEMLER</w:t>
            </w:r>
          </w:p>
        </w:tc>
        <w:tc>
          <w:tcPr>
            <w:tcW w:w="708" w:type="dxa"/>
          </w:tcPr>
          <w:p w:rsidR="00077AB1" w:rsidRPr="00A5660E" w:rsidRDefault="00077AB1" w:rsidP="00956654">
            <w:pPr>
              <w:spacing w:after="120" w:line="240" w:lineRule="auto"/>
              <w:jc w:val="center"/>
              <w:rPr>
                <w:b/>
                <w:lang w:val="tr-TR"/>
              </w:rPr>
            </w:pPr>
            <w:r w:rsidRPr="00A5660E">
              <w:rPr>
                <w:b/>
                <w:lang w:val="tr-TR"/>
              </w:rPr>
              <w:t>PUAN</w:t>
            </w:r>
          </w:p>
        </w:tc>
        <w:tc>
          <w:tcPr>
            <w:tcW w:w="1701" w:type="dxa"/>
          </w:tcPr>
          <w:p w:rsidR="00077AB1" w:rsidRPr="00A5660E" w:rsidRDefault="00077AB1" w:rsidP="00956654">
            <w:pPr>
              <w:spacing w:after="120" w:line="240" w:lineRule="auto"/>
              <w:jc w:val="center"/>
              <w:rPr>
                <w:b/>
                <w:lang w:val="tr-TR"/>
              </w:rPr>
            </w:pPr>
            <w:r>
              <w:rPr>
                <w:b/>
                <w:lang w:val="tr-TR"/>
              </w:rPr>
              <w:t xml:space="preserve">TARİH </w:t>
            </w:r>
          </w:p>
        </w:tc>
        <w:tc>
          <w:tcPr>
            <w:tcW w:w="1463" w:type="dxa"/>
          </w:tcPr>
          <w:p w:rsidR="00077AB1" w:rsidRPr="00A5660E"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62" w:type="dxa"/>
          </w:tcPr>
          <w:p w:rsidR="00077AB1" w:rsidRDefault="00077AB1" w:rsidP="00956654">
            <w:pPr>
              <w:spacing w:after="120" w:line="240" w:lineRule="auto"/>
              <w:jc w:val="both"/>
              <w:rPr>
                <w:lang w:val="tr-TR"/>
              </w:rPr>
            </w:pPr>
            <w:r>
              <w:rPr>
                <w:lang w:val="tr-TR"/>
              </w:rPr>
              <w:t>İlk yatışında hazırladığı ikinci hastayı öğretim üyesi vizitinde sunma</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62" w:type="dxa"/>
          </w:tcPr>
          <w:p w:rsidR="00077AB1" w:rsidRDefault="00077AB1" w:rsidP="00956654">
            <w:pPr>
              <w:spacing w:after="120" w:line="240" w:lineRule="auto"/>
              <w:jc w:val="both"/>
              <w:rPr>
                <w:lang w:val="tr-TR"/>
              </w:rPr>
            </w:pPr>
            <w:r>
              <w:rPr>
                <w:lang w:val="tr-TR"/>
              </w:rPr>
              <w:t>Stajdaki tüm yoklamalarda eksiksiz bulunabilme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62" w:type="dxa"/>
          </w:tcPr>
          <w:p w:rsidR="00077AB1" w:rsidRDefault="00077AB1" w:rsidP="00956654">
            <w:pPr>
              <w:spacing w:after="120" w:line="240" w:lineRule="auto"/>
              <w:jc w:val="both"/>
              <w:rPr>
                <w:lang w:val="tr-TR"/>
              </w:rPr>
            </w:pPr>
            <w:r>
              <w:rPr>
                <w:lang w:val="tr-TR"/>
              </w:rPr>
              <w:t>Elektrokoterizasyon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62" w:type="dxa"/>
          </w:tcPr>
          <w:p w:rsidR="00077AB1" w:rsidRDefault="00077AB1" w:rsidP="00956654">
            <w:pPr>
              <w:spacing w:after="120" w:line="240" w:lineRule="auto"/>
              <w:jc w:val="both"/>
              <w:rPr>
                <w:lang w:val="tr-TR"/>
              </w:rPr>
            </w:pPr>
            <w:r>
              <w:rPr>
                <w:lang w:val="tr-TR"/>
              </w:rPr>
              <w:t>Fototerapi uygulamasına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62" w:type="dxa"/>
          </w:tcPr>
          <w:p w:rsidR="00077AB1" w:rsidRDefault="00077AB1" w:rsidP="00956654">
            <w:pPr>
              <w:spacing w:after="120" w:line="240" w:lineRule="auto"/>
              <w:jc w:val="both"/>
              <w:rPr>
                <w:lang w:val="tr-TR"/>
              </w:rPr>
            </w:pPr>
            <w:r>
              <w:rPr>
                <w:lang w:val="tr-TR"/>
              </w:rPr>
              <w:t>Kriyoterapi işlemine katılma-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6</w:t>
            </w:r>
          </w:p>
        </w:tc>
        <w:tc>
          <w:tcPr>
            <w:tcW w:w="4962" w:type="dxa"/>
          </w:tcPr>
          <w:p w:rsidR="00077AB1" w:rsidRDefault="00077AB1" w:rsidP="00956654">
            <w:pPr>
              <w:spacing w:after="120" w:line="240" w:lineRule="auto"/>
              <w:jc w:val="both"/>
              <w:rPr>
                <w:lang w:val="tr-TR"/>
              </w:rPr>
            </w:pPr>
            <w:r>
              <w:rPr>
                <w:lang w:val="tr-TR"/>
              </w:rPr>
              <w:t>Direkt mantar bakısı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7</w:t>
            </w:r>
          </w:p>
        </w:tc>
        <w:tc>
          <w:tcPr>
            <w:tcW w:w="4962" w:type="dxa"/>
          </w:tcPr>
          <w:p w:rsidR="00077AB1" w:rsidRDefault="00077AB1" w:rsidP="00956654">
            <w:pPr>
              <w:spacing w:after="120" w:line="240" w:lineRule="auto"/>
              <w:jc w:val="both"/>
              <w:rPr>
                <w:lang w:val="tr-TR"/>
              </w:rPr>
            </w:pPr>
            <w:r>
              <w:rPr>
                <w:lang w:val="tr-TR"/>
              </w:rPr>
              <w:t>Dermatoskopi işlemine katılma -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8</w:t>
            </w:r>
          </w:p>
        </w:tc>
        <w:tc>
          <w:tcPr>
            <w:tcW w:w="4962" w:type="dxa"/>
          </w:tcPr>
          <w:p w:rsidR="00077AB1" w:rsidRDefault="00077AB1" w:rsidP="00956654">
            <w:pPr>
              <w:spacing w:after="120" w:line="240" w:lineRule="auto"/>
              <w:jc w:val="both"/>
              <w:rPr>
                <w:lang w:val="tr-TR"/>
              </w:rPr>
            </w:pPr>
            <w:r>
              <w:rPr>
                <w:lang w:val="tr-TR"/>
              </w:rPr>
              <w:t xml:space="preserve">Wood lambası işlemine katılma – izleme </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Pr="00F95B43" w:rsidRDefault="00077AB1" w:rsidP="00956654">
      <w:pPr>
        <w:spacing w:after="120" w:line="240" w:lineRule="auto"/>
        <w:rPr>
          <w:b/>
        </w:rPr>
      </w:pPr>
      <w:r w:rsidRPr="00F95B43">
        <w:rPr>
          <w:b/>
        </w:rPr>
        <w:t>Toplam puan :</w:t>
      </w:r>
    </w:p>
    <w:p w:rsidR="00077AB1" w:rsidRPr="00F95B43" w:rsidRDefault="00077AB1" w:rsidP="00956654">
      <w:pPr>
        <w:spacing w:after="120" w:line="240" w:lineRule="auto"/>
        <w:rPr>
          <w:b/>
        </w:rPr>
      </w:pPr>
      <w:r w:rsidRPr="00F95B43">
        <w:rPr>
          <w:b/>
        </w:rPr>
        <w:t>Başarılı: (   )</w:t>
      </w:r>
    </w:p>
    <w:p w:rsidR="00077AB1" w:rsidRPr="00F95B43" w:rsidRDefault="00077AB1" w:rsidP="00956654">
      <w:pPr>
        <w:spacing w:after="120" w:line="240" w:lineRule="auto"/>
        <w:rPr>
          <w:b/>
        </w:rPr>
      </w:pPr>
      <w:r w:rsidRPr="00F95B43">
        <w:rPr>
          <w:b/>
        </w:rPr>
        <w:t>Başarısız: (  )</w:t>
      </w:r>
    </w:p>
    <w:p w:rsidR="00077AB1" w:rsidRPr="00F95B43" w:rsidRDefault="00077AB1" w:rsidP="00956654">
      <w:pPr>
        <w:spacing w:after="120" w:line="240" w:lineRule="auto"/>
        <w:rPr>
          <w:b/>
        </w:rPr>
      </w:pPr>
      <w:r w:rsidRPr="00F95B43">
        <w:rPr>
          <w:b/>
        </w:rPr>
        <w:t>Tarih:</w:t>
      </w:r>
    </w:p>
    <w:p w:rsidR="00956654" w:rsidRDefault="00077AB1" w:rsidP="00956654">
      <w:pPr>
        <w:spacing w:after="120" w:line="240" w:lineRule="auto"/>
        <w:rPr>
          <w:b/>
        </w:rPr>
      </w:pPr>
      <w:r w:rsidRPr="00F95B43">
        <w:rPr>
          <w:b/>
        </w:rPr>
        <w:t xml:space="preserve">Sorumlu öğretim üyesi: </w:t>
      </w:r>
      <w:r>
        <w:rPr>
          <w:b/>
        </w:rPr>
        <w:t xml:space="preserve">                                              </w:t>
      </w:r>
    </w:p>
    <w:p w:rsidR="00956654" w:rsidRDefault="00077AB1" w:rsidP="00956654">
      <w:pPr>
        <w:spacing w:after="120" w:line="240" w:lineRule="auto"/>
        <w:ind w:left="4248"/>
        <w:rPr>
          <w:b/>
        </w:rPr>
      </w:pPr>
      <w:r>
        <w:rPr>
          <w:b/>
        </w:rPr>
        <w:t xml:space="preserve">  </w:t>
      </w:r>
      <w:r w:rsidRPr="00F95B43">
        <w:rPr>
          <w:b/>
        </w:rPr>
        <w:t>Onay</w:t>
      </w:r>
      <w:r>
        <w:rPr>
          <w:b/>
        </w:rPr>
        <w:t xml:space="preserve">    </w:t>
      </w:r>
    </w:p>
    <w:p w:rsidR="00077AB1" w:rsidRDefault="00956654" w:rsidP="00956654">
      <w:pPr>
        <w:spacing w:after="120" w:line="240" w:lineRule="auto"/>
        <w:rPr>
          <w:b/>
        </w:rPr>
      </w:pPr>
      <w:r>
        <w:rPr>
          <w:b/>
        </w:rPr>
        <w:lastRenderedPageBreak/>
        <w:t xml:space="preserve">                                                          </w:t>
      </w:r>
      <w:r w:rsidR="00077AB1">
        <w:rPr>
          <w:b/>
        </w:rPr>
        <w:t>Deri ve Zührevi Hastalıklar AD Başkanı</w:t>
      </w:r>
    </w:p>
    <w:p w:rsidR="00077AB1" w:rsidRDefault="00077AB1" w:rsidP="00077AB1">
      <w:pPr>
        <w:jc w:val="center"/>
        <w:rPr>
          <w:b/>
        </w:rPr>
      </w:pPr>
    </w:p>
    <w:p w:rsidR="00077AB1" w:rsidRDefault="00077AB1" w:rsidP="001D0A61">
      <w:pPr>
        <w:rPr>
          <w:b/>
        </w:rPr>
      </w:pPr>
    </w:p>
    <w:p w:rsidR="00077AB1" w:rsidRDefault="00077AB1" w:rsidP="00077AB1">
      <w:pPr>
        <w:jc w:val="center"/>
        <w:rPr>
          <w:b/>
        </w:rPr>
      </w:pPr>
      <w:r>
        <w:rPr>
          <w:b/>
        </w:rPr>
        <w:t>DERİ VE ZÜHREV</w:t>
      </w:r>
      <w:r w:rsidR="001E642D">
        <w:rPr>
          <w:b/>
        </w:rPr>
        <w:t>İ HASTALIKLAR ANABİLİM DALI 202</w:t>
      </w:r>
      <w:r w:rsidR="00956654">
        <w:rPr>
          <w:b/>
        </w:rPr>
        <w:t>4</w:t>
      </w:r>
      <w:r w:rsidR="001E642D">
        <w:rPr>
          <w:b/>
        </w:rPr>
        <w:t>-202</w:t>
      </w:r>
      <w:r w:rsidR="00956654">
        <w:rPr>
          <w:b/>
        </w:rPr>
        <w:t>5</w:t>
      </w:r>
      <w:r>
        <w:rPr>
          <w:b/>
        </w:rPr>
        <w:t xml:space="preserve"> EĞİTİM ÖĞRETİM YILI</w:t>
      </w:r>
    </w:p>
    <w:p w:rsidR="00077AB1" w:rsidRDefault="00077AB1" w:rsidP="00077AB1">
      <w:pPr>
        <w:jc w:val="center"/>
        <w:rPr>
          <w:b/>
        </w:rPr>
      </w:pPr>
      <w:r>
        <w:rPr>
          <w:b/>
        </w:rPr>
        <w:t>DÖNEM VI STAJ PROGRAMI*</w:t>
      </w:r>
    </w:p>
    <w:tbl>
      <w:tblPr>
        <w:tblStyle w:val="TabloKlavuzu"/>
        <w:tblW w:w="0" w:type="auto"/>
        <w:tblLook w:val="04A0" w:firstRow="1" w:lastRow="0" w:firstColumn="1" w:lastColumn="0" w:noHBand="0" w:noVBand="1"/>
      </w:tblPr>
      <w:tblGrid>
        <w:gridCol w:w="1819"/>
        <w:gridCol w:w="1793"/>
        <w:gridCol w:w="1780"/>
        <w:gridCol w:w="1887"/>
        <w:gridCol w:w="1781"/>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1.</w:t>
            </w:r>
            <w:r w:rsidR="00077AB1" w:rsidRPr="00A81AB2">
              <w:rPr>
                <w:b/>
                <w:lang w:val="tr-TR"/>
              </w:rPr>
              <w:t xml:space="preserve">Hafta </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E64B77" w:rsidRDefault="00077AB1" w:rsidP="000A0FF5">
            <w:pPr>
              <w:jc w:val="both"/>
              <w:rPr>
                <w:lang w:val="tr-TR"/>
              </w:rPr>
            </w:pPr>
            <w:r>
              <w:rPr>
                <w:lang w:val="tr-TR"/>
              </w:rPr>
              <w:t>D</w:t>
            </w:r>
            <w:r w:rsidR="00143A51">
              <w:rPr>
                <w:lang w:val="tr-TR"/>
              </w:rPr>
              <w:t>oç</w:t>
            </w:r>
            <w:r>
              <w:rPr>
                <w:lang w:val="tr-TR"/>
              </w:rPr>
              <w:t xml:space="preserve">. </w:t>
            </w:r>
            <w:r w:rsidR="00143A51">
              <w:rPr>
                <w:lang w:val="tr-TR"/>
              </w:rPr>
              <w:t>Dr.</w:t>
            </w:r>
            <w:r>
              <w:rPr>
                <w:lang w:val="tr-TR"/>
              </w:rPr>
              <w:t xml:space="preserve"> </w:t>
            </w:r>
            <w:r w:rsidR="000A0FF5">
              <w:rPr>
                <w:lang w:val="tr-TR"/>
              </w:rPr>
              <w:t>emsal</w:t>
            </w:r>
            <w:r>
              <w:rPr>
                <w:lang w:val="tr-TR"/>
              </w:rPr>
              <w:t xml:space="preserve"> Deniz OĞUZ</w:t>
            </w:r>
          </w:p>
        </w:tc>
        <w:tc>
          <w:tcPr>
            <w:tcW w:w="1879" w:type="dxa"/>
          </w:tcPr>
          <w:p w:rsidR="00077AB1" w:rsidRPr="005F06A8" w:rsidRDefault="00077AB1" w:rsidP="00F06562">
            <w:pPr>
              <w:rPr>
                <w:lang w:val="tr-TR"/>
              </w:rPr>
            </w:pPr>
            <w:r w:rsidRPr="005F06A8">
              <w:rPr>
                <w:lang w:val="tr-TR"/>
              </w:rPr>
              <w:t xml:space="preserve">Temel dermatoloji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Temel elamenter lezyonlar </w:t>
            </w:r>
          </w:p>
        </w:tc>
        <w:tc>
          <w:tcPr>
            <w:tcW w:w="1880" w:type="dxa"/>
          </w:tcPr>
          <w:p w:rsidR="00077AB1" w:rsidRPr="00E64B77" w:rsidRDefault="00077AB1" w:rsidP="00F06562">
            <w:pPr>
              <w:rPr>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Dermatopatolojiye giriş </w:t>
            </w:r>
          </w:p>
        </w:tc>
        <w:tc>
          <w:tcPr>
            <w:tcW w:w="1880" w:type="dxa"/>
          </w:tcPr>
          <w:p w:rsidR="00077AB1" w:rsidRPr="00E64B77"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143A51" w:rsidP="00F06562">
            <w:pPr>
              <w:jc w:val="both"/>
              <w:rPr>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 xml:space="preserve">Dermatolojide topikal tedaviler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rPr>
          <w:trHeight w:val="200"/>
        </w:trPr>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Dermatolojide sistemik tedaviler </w:t>
            </w:r>
          </w:p>
        </w:tc>
        <w:tc>
          <w:tcPr>
            <w:tcW w:w="1880" w:type="dxa"/>
          </w:tcPr>
          <w:p w:rsidR="00077AB1" w:rsidRPr="00E64B77" w:rsidRDefault="00077AB1" w:rsidP="00F06562">
            <w:pPr>
              <w:rPr>
                <w:lang w:val="tr-TR"/>
              </w:rPr>
            </w:pPr>
            <w:r>
              <w:rPr>
                <w:lang w:val="tr-TR"/>
              </w:rPr>
              <w:t>Dr. Öğr. Üyesi Burak AKŞAN</w:t>
            </w:r>
          </w:p>
        </w:tc>
      </w:tr>
    </w:tbl>
    <w:p w:rsidR="00077AB1" w:rsidRDefault="00077AB1" w:rsidP="00077AB1">
      <w:pPr>
        <w:rPr>
          <w:b/>
        </w:rPr>
      </w:pPr>
    </w:p>
    <w:tbl>
      <w:tblPr>
        <w:tblStyle w:val="TabloKlavuzu"/>
        <w:tblW w:w="0" w:type="auto"/>
        <w:tblLook w:val="04A0" w:firstRow="1" w:lastRow="0" w:firstColumn="1" w:lastColumn="0" w:noHBand="0" w:noVBand="1"/>
      </w:tblPr>
      <w:tblGrid>
        <w:gridCol w:w="1827"/>
        <w:gridCol w:w="1807"/>
        <w:gridCol w:w="1796"/>
        <w:gridCol w:w="1833"/>
        <w:gridCol w:w="1797"/>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2.Hafta</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jc w:val="cente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sidRPr="005F06A8">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Pruritus ve prurigo</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Epidermis ve dermis hastalıkları</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077AB1" w:rsidP="00F06562">
            <w:pPr>
              <w:rPr>
                <w:b/>
                <w:lang w:val="tr-TR"/>
              </w:rPr>
            </w:pPr>
            <w:r>
              <w:rPr>
                <w:lang w:val="tr-TR"/>
              </w:rPr>
              <w:t>Dr. Öğr. Üyesi Burak AKŞAN</w:t>
            </w:r>
          </w:p>
        </w:tc>
        <w:tc>
          <w:tcPr>
            <w:tcW w:w="1879" w:type="dxa"/>
          </w:tcPr>
          <w:p w:rsidR="00077AB1" w:rsidRPr="005F06A8" w:rsidRDefault="00077AB1" w:rsidP="00F06562">
            <w:pPr>
              <w:rPr>
                <w:lang w:val="tr-TR"/>
              </w:rPr>
            </w:pPr>
            <w:r>
              <w:rPr>
                <w:lang w:val="tr-TR"/>
              </w:rPr>
              <w:t>İmmünolojik hastalıklar</w:t>
            </w:r>
          </w:p>
        </w:tc>
        <w:tc>
          <w:tcPr>
            <w:tcW w:w="1880" w:type="dxa"/>
          </w:tcPr>
          <w:p w:rsidR="00077AB1" w:rsidRDefault="00077AB1" w:rsidP="00F06562">
            <w:pPr>
              <w:rPr>
                <w:b/>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Mekanik büllü hastalıklar </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Dermatolojik aciller</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bl>
    <w:p w:rsidR="00077AB1" w:rsidRDefault="00077AB1" w:rsidP="00077AB1">
      <w:pPr>
        <w:jc w:val="center"/>
        <w:rPr>
          <w:b/>
        </w:rPr>
      </w:pPr>
    </w:p>
    <w:p w:rsidR="00077AB1" w:rsidRDefault="00077AB1" w:rsidP="00077AB1">
      <w:r>
        <w:rPr>
          <w:b/>
        </w:rPr>
        <w:t>*</w:t>
      </w:r>
      <w:r>
        <w:t xml:space="preserve">Her intern grubuna aynı program uygulanmaktadır. Öğretim üyelerinin ders saatleri ve pratik </w:t>
      </w:r>
      <w:r>
        <w:lastRenderedPageBreak/>
        <w:t>uygulamaları haftalık/aylık değişebilir.</w:t>
      </w:r>
    </w:p>
    <w:p w:rsidR="00077AB1" w:rsidRPr="00E64B77" w:rsidRDefault="00077AB1" w:rsidP="00077AB1">
      <w:r>
        <w:t>**Pratik uygulamalara birden çok öğretim üyesi yazılabilir.</w:t>
      </w:r>
    </w:p>
    <w:p w:rsidR="00DA14E3" w:rsidRDefault="00DA14E3">
      <w:pPr>
        <w:pStyle w:val="Standard"/>
      </w:pPr>
    </w:p>
    <w:p w:rsidR="00077AB1" w:rsidRPr="00B95030" w:rsidRDefault="00077AB1" w:rsidP="00077AB1">
      <w:pPr>
        <w:spacing w:line="360" w:lineRule="auto"/>
        <w:jc w:val="center"/>
        <w:rPr>
          <w:b/>
          <w:noProof/>
          <w:lang w:val="en-US"/>
        </w:rPr>
      </w:pPr>
      <w:r w:rsidRPr="00B95030">
        <w:rPr>
          <w:b/>
          <w:noProof/>
          <w:lang w:val="en-US"/>
        </w:rPr>
        <w:t>ENFEKSİYON HASTALIKLARI VE KLİNİK MİKROBİYOLOJİ</w:t>
      </w:r>
    </w:p>
    <w:p w:rsidR="00077AB1" w:rsidRPr="00B95030" w:rsidRDefault="00077AB1" w:rsidP="00077AB1">
      <w:pPr>
        <w:spacing w:line="360" w:lineRule="auto"/>
        <w:jc w:val="center"/>
        <w:rPr>
          <w:b/>
          <w:noProof/>
          <w:lang w:val="en-US"/>
        </w:rPr>
      </w:pPr>
      <w:r w:rsidRPr="00B95030">
        <w:rPr>
          <w:b/>
          <w:noProof/>
          <w:lang w:val="en-US"/>
        </w:rPr>
        <w:t>STAJ AMAÇ VE PROGRAM ÇIKTILARI</w:t>
      </w:r>
      <w:r w:rsidRPr="00B95030">
        <w:rPr>
          <w:b/>
          <w:noProof/>
          <w:lang w:val="en-US"/>
        </w:rPr>
        <w:cr/>
      </w:r>
    </w:p>
    <w:tbl>
      <w:tblPr>
        <w:tblStyle w:val="TabloKlavuzu"/>
        <w:tblW w:w="0" w:type="auto"/>
        <w:tblLook w:val="04A0" w:firstRow="1" w:lastRow="0" w:firstColumn="1" w:lastColumn="0" w:noHBand="0" w:noVBand="1"/>
      </w:tblPr>
      <w:tblGrid>
        <w:gridCol w:w="3326"/>
        <w:gridCol w:w="5734"/>
      </w:tblGrid>
      <w:tr w:rsidR="00077AB1" w:rsidRPr="00B95030" w:rsidTr="00F06562">
        <w:tc>
          <w:tcPr>
            <w:tcW w:w="3369" w:type="dxa"/>
          </w:tcPr>
          <w:p w:rsidR="00077AB1" w:rsidRPr="00B95030" w:rsidRDefault="00077AB1" w:rsidP="00F06562">
            <w:pPr>
              <w:rPr>
                <w:b/>
                <w:noProof/>
              </w:rPr>
            </w:pPr>
            <w:r w:rsidRPr="00B95030">
              <w:rPr>
                <w:b/>
                <w:noProof/>
              </w:rPr>
              <w:t>STAJ ADI</w:t>
            </w:r>
          </w:p>
        </w:tc>
        <w:tc>
          <w:tcPr>
            <w:tcW w:w="5843" w:type="dxa"/>
          </w:tcPr>
          <w:p w:rsidR="00077AB1" w:rsidRPr="00B95030" w:rsidRDefault="00077AB1" w:rsidP="00F06562">
            <w:pPr>
              <w:rPr>
                <w:noProof/>
              </w:rPr>
            </w:pPr>
            <w:r w:rsidRPr="00B95030">
              <w:rPr>
                <w:noProof/>
              </w:rPr>
              <w:t>Enfeksiyon Hastalıkları ve Klinik Mikrobiyoloji</w:t>
            </w:r>
          </w:p>
        </w:tc>
      </w:tr>
      <w:tr w:rsidR="00077AB1" w:rsidRPr="00B95030" w:rsidTr="00F06562">
        <w:tc>
          <w:tcPr>
            <w:tcW w:w="3369" w:type="dxa"/>
          </w:tcPr>
          <w:p w:rsidR="00077AB1" w:rsidRPr="00B95030" w:rsidRDefault="00077AB1" w:rsidP="00F06562">
            <w:pPr>
              <w:rPr>
                <w:b/>
                <w:noProof/>
              </w:rPr>
            </w:pPr>
            <w:r w:rsidRPr="00B95030">
              <w:rPr>
                <w:b/>
                <w:noProof/>
              </w:rPr>
              <w:t>STAJ DÖNEMİ</w:t>
            </w:r>
          </w:p>
        </w:tc>
        <w:tc>
          <w:tcPr>
            <w:tcW w:w="5843" w:type="dxa"/>
          </w:tcPr>
          <w:p w:rsidR="00077AB1" w:rsidRPr="00B95030" w:rsidRDefault="001E642D" w:rsidP="00DB767D">
            <w:pPr>
              <w:rPr>
                <w:noProof/>
              </w:rPr>
            </w:pPr>
            <w:r>
              <w:rPr>
                <w:noProof/>
              </w:rPr>
              <w:t>202</w:t>
            </w:r>
            <w:r w:rsidR="00DB767D">
              <w:rPr>
                <w:noProof/>
              </w:rPr>
              <w:t>4</w:t>
            </w:r>
            <w:r w:rsidR="00077AB1">
              <w:rPr>
                <w:noProof/>
              </w:rPr>
              <w:t>-202</w:t>
            </w:r>
            <w:r w:rsidR="00DB767D">
              <w:rPr>
                <w:noProof/>
              </w:rPr>
              <w:t>5</w:t>
            </w:r>
          </w:p>
        </w:tc>
      </w:tr>
      <w:tr w:rsidR="00077AB1" w:rsidRPr="00B95030" w:rsidTr="00F06562">
        <w:tc>
          <w:tcPr>
            <w:tcW w:w="3369" w:type="dxa"/>
          </w:tcPr>
          <w:p w:rsidR="00077AB1" w:rsidRPr="00B95030" w:rsidRDefault="00077AB1" w:rsidP="00F06562">
            <w:pPr>
              <w:rPr>
                <w:b/>
                <w:noProof/>
              </w:rPr>
            </w:pPr>
            <w:r w:rsidRPr="00B95030">
              <w:rPr>
                <w:b/>
                <w:noProof/>
              </w:rPr>
              <w:t>STAJ SÜRESİ</w:t>
            </w:r>
          </w:p>
        </w:tc>
        <w:tc>
          <w:tcPr>
            <w:tcW w:w="5843" w:type="dxa"/>
          </w:tcPr>
          <w:p w:rsidR="00077AB1" w:rsidRPr="00B95030" w:rsidRDefault="00077AB1" w:rsidP="00F06562">
            <w:pPr>
              <w:rPr>
                <w:noProof/>
              </w:rPr>
            </w:pPr>
            <w:r>
              <w:rPr>
                <w:noProof/>
              </w:rPr>
              <w:t>2</w:t>
            </w:r>
            <w:r w:rsidRPr="00B95030">
              <w:rPr>
                <w:noProof/>
              </w:rPr>
              <w:t xml:space="preserve"> Hafta</w:t>
            </w:r>
          </w:p>
        </w:tc>
      </w:tr>
      <w:tr w:rsidR="00077AB1" w:rsidRPr="00B95030" w:rsidTr="00F06562">
        <w:tc>
          <w:tcPr>
            <w:tcW w:w="3369" w:type="dxa"/>
          </w:tcPr>
          <w:p w:rsidR="00077AB1" w:rsidRPr="00B95030" w:rsidRDefault="00077AB1" w:rsidP="00F06562">
            <w:pPr>
              <w:rPr>
                <w:b/>
                <w:noProof/>
              </w:rPr>
            </w:pPr>
            <w:r w:rsidRPr="00B95030">
              <w:rPr>
                <w:b/>
                <w:noProof/>
              </w:rPr>
              <w:t>TEORİK DERS SAATİ</w:t>
            </w:r>
          </w:p>
        </w:tc>
        <w:tc>
          <w:tcPr>
            <w:tcW w:w="5843" w:type="dxa"/>
          </w:tcPr>
          <w:p w:rsidR="00077AB1" w:rsidRPr="00B95030" w:rsidRDefault="00077AB1" w:rsidP="00F06562">
            <w:pPr>
              <w:rPr>
                <w:noProof/>
              </w:rPr>
            </w:pPr>
            <w:r>
              <w:rPr>
                <w:noProof/>
              </w:rPr>
              <w:t>35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UYGULAMALI DERS SAATİ</w:t>
            </w:r>
          </w:p>
        </w:tc>
        <w:tc>
          <w:tcPr>
            <w:tcW w:w="5843" w:type="dxa"/>
          </w:tcPr>
          <w:p w:rsidR="00077AB1" w:rsidRPr="00B95030" w:rsidRDefault="00077AB1" w:rsidP="00F06562">
            <w:pPr>
              <w:rPr>
                <w:noProof/>
              </w:rPr>
            </w:pPr>
            <w:r>
              <w:rPr>
                <w:noProof/>
              </w:rPr>
              <w:t>45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STAJ İÇERİĞİ</w:t>
            </w:r>
          </w:p>
        </w:tc>
        <w:tc>
          <w:tcPr>
            <w:tcW w:w="5843" w:type="dxa"/>
          </w:tcPr>
          <w:p w:rsidR="00077AB1" w:rsidRPr="00B95030" w:rsidRDefault="00077AB1" w:rsidP="00F06562">
            <w:pPr>
              <w:jc w:val="both"/>
              <w:rPr>
                <w:noProof/>
              </w:rPr>
            </w:pPr>
            <w:r w:rsidRPr="00B95030">
              <w:rPr>
                <w:noProof/>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w:t>
            </w:r>
            <w:r>
              <w:rPr>
                <w:noProof/>
              </w:rPr>
              <w:t>onuları kapsar. Bu amaçla intern</w:t>
            </w:r>
            <w:r w:rsidRPr="00B95030">
              <w:rPr>
                <w:noProof/>
              </w:rPr>
              <w:t xml:space="preserve">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w:t>
            </w:r>
            <w:r>
              <w:rPr>
                <w:noProof/>
              </w:rPr>
              <w:t>ktiren klinik durumlar tekrar edilir</w:t>
            </w:r>
            <w:r w:rsidRPr="00B95030">
              <w:rPr>
                <w:noProof/>
              </w:rPr>
              <w:t>.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077AB1" w:rsidRPr="00B95030" w:rsidTr="00F06562">
        <w:tc>
          <w:tcPr>
            <w:tcW w:w="3369" w:type="dxa"/>
          </w:tcPr>
          <w:p w:rsidR="00077AB1" w:rsidRPr="00B95030" w:rsidRDefault="00077AB1" w:rsidP="00F06562">
            <w:pPr>
              <w:rPr>
                <w:b/>
                <w:noProof/>
              </w:rPr>
            </w:pPr>
            <w:r w:rsidRPr="00B95030">
              <w:rPr>
                <w:b/>
                <w:noProof/>
              </w:rPr>
              <w:t>STAJ AMACI</w:t>
            </w:r>
          </w:p>
        </w:tc>
        <w:tc>
          <w:tcPr>
            <w:tcW w:w="5843" w:type="dxa"/>
          </w:tcPr>
          <w:p w:rsidR="00077AB1" w:rsidRPr="00B95030" w:rsidRDefault="00077AB1" w:rsidP="00F06562">
            <w:pPr>
              <w:jc w:val="both"/>
              <w:rPr>
                <w:noProof/>
              </w:rPr>
            </w:pPr>
            <w:r>
              <w:rPr>
                <w:noProof/>
              </w:rPr>
              <w:t>Enfeksiyon Hastalıkları ve Klinik Mikrobiyoloji alanında önceki dönemlerde edindiği teorik bilgileri pratikte uygulamak, hasta takip ve tedavisini yönetebilmek, acil serviste veya poliklinikte gördüğü hastalar için enfeksiyon hastalıkları ve klinik mikrobiyoloji kliniğine yatış kararı verirken nelere dikkat etmesi gerektiği konularında bilgi, beceri ve tutum edimesini sağlamak</w:t>
            </w:r>
          </w:p>
        </w:tc>
      </w:tr>
      <w:tr w:rsidR="00077AB1" w:rsidRPr="00B95030" w:rsidTr="00F06562">
        <w:tc>
          <w:tcPr>
            <w:tcW w:w="3369" w:type="dxa"/>
          </w:tcPr>
          <w:p w:rsidR="00077AB1" w:rsidRPr="00B95030" w:rsidRDefault="00077AB1" w:rsidP="00F06562">
            <w:pPr>
              <w:rPr>
                <w:b/>
                <w:noProof/>
              </w:rPr>
            </w:pPr>
            <w:r w:rsidRPr="00B95030">
              <w:rPr>
                <w:b/>
                <w:noProof/>
              </w:rPr>
              <w:t>ÖĞRENİM ÇIKTILARI</w:t>
            </w:r>
          </w:p>
        </w:tc>
        <w:tc>
          <w:tcPr>
            <w:tcW w:w="5843" w:type="dxa"/>
          </w:tcPr>
          <w:p w:rsidR="00077AB1" w:rsidRPr="00B95030" w:rsidRDefault="00077AB1" w:rsidP="00F06562">
            <w:pPr>
              <w:jc w:val="both"/>
              <w:rPr>
                <w:noProof/>
              </w:rPr>
            </w:pPr>
            <w:r w:rsidRPr="00B95030">
              <w:rPr>
                <w:noProof/>
              </w:rPr>
              <w:t>Enfeksiyon Hastalıkları stajının sonunda öğrenci;</w:t>
            </w:r>
          </w:p>
          <w:p w:rsidR="00077AB1" w:rsidRPr="00B95030" w:rsidRDefault="00077AB1" w:rsidP="00F06562">
            <w:pPr>
              <w:jc w:val="both"/>
              <w:rPr>
                <w:noProof/>
              </w:rPr>
            </w:pPr>
            <w:r w:rsidRPr="00B95030">
              <w:rPr>
                <w:noProof/>
              </w:rPr>
              <w:t>1. Ülke ve bölge için önemli olan enfeksiyon hastalıklarını sayabilmeli,</w:t>
            </w:r>
          </w:p>
          <w:p w:rsidR="00077AB1" w:rsidRPr="00B95030" w:rsidRDefault="00077AB1" w:rsidP="00F06562">
            <w:pPr>
              <w:jc w:val="both"/>
              <w:rPr>
                <w:noProof/>
              </w:rPr>
            </w:pPr>
            <w:r w:rsidRPr="00B95030">
              <w:rPr>
                <w:noProof/>
              </w:rPr>
              <w:t xml:space="preserve">2. Toplum kökenli enfeksiyon hastalıklarının belirtilerini, klinik </w:t>
            </w:r>
            <w:r w:rsidRPr="00B95030">
              <w:rPr>
                <w:noProof/>
              </w:rPr>
              <w:lastRenderedPageBreak/>
              <w:t>ve laboratuvar bulgularını, ayırıcı tanıya giren enfeksiyöz veya enfeksiyöz olmayan sık görülen hastalıkları bilmeli, birinci basamak için gerekenleri uygulayıp yorumlayabilmeli</w:t>
            </w:r>
          </w:p>
          <w:p w:rsidR="00077AB1" w:rsidRPr="00B95030" w:rsidRDefault="00077AB1" w:rsidP="00F06562">
            <w:pPr>
              <w:jc w:val="both"/>
              <w:rPr>
                <w:noProof/>
              </w:rPr>
            </w:pPr>
            <w:r w:rsidRPr="00B95030">
              <w:rPr>
                <w:noProof/>
              </w:rPr>
              <w:t>3. Özel konakta gelişen enfeksiyonlar, yabancı cisim ilişkili enfeksiyonlar ve sağlık hizmeti ilişkili enfeksiyonlar hakkında bilgi sahibi olmalı;</w:t>
            </w:r>
          </w:p>
          <w:p w:rsidR="00077AB1" w:rsidRPr="00B95030" w:rsidRDefault="00077AB1" w:rsidP="00F06562">
            <w:pPr>
              <w:jc w:val="both"/>
              <w:rPr>
                <w:noProof/>
              </w:rPr>
            </w:pPr>
            <w:r w:rsidRPr="00B95030">
              <w:rPr>
                <w:noProof/>
              </w:rPr>
              <w:t>4. Toplum kökenli enfeksiyon hastalıklarının tanısında kullanılan tanı yöntemlerini akılcı şekilde kullanma ve yorumlayabilmeyi bilmeli</w:t>
            </w:r>
          </w:p>
          <w:p w:rsidR="00077AB1" w:rsidRPr="00B95030" w:rsidRDefault="00077AB1" w:rsidP="00F06562">
            <w:pPr>
              <w:jc w:val="both"/>
              <w:rPr>
                <w:noProof/>
              </w:rPr>
            </w:pPr>
            <w:r w:rsidRPr="00B95030">
              <w:rPr>
                <w:noProof/>
              </w:rPr>
              <w:t>5. Ülke ve bölge için önemli olan toplum kökenli enfeksiyon hastalıklarının tedavisini uygulayabilmeli; komplike olguları tanıyıp sevk edebilmeli</w:t>
            </w:r>
          </w:p>
          <w:p w:rsidR="00077AB1" w:rsidRPr="00B95030" w:rsidRDefault="00077AB1" w:rsidP="00F06562">
            <w:pPr>
              <w:jc w:val="both"/>
              <w:rPr>
                <w:noProof/>
              </w:rPr>
            </w:pPr>
            <w:r w:rsidRPr="00B95030">
              <w:rPr>
                <w:noProof/>
              </w:rPr>
              <w:t>6. Bildirimi zorunlu hastalıkları birinci basamak düzeyinde bildirimini yapabilecek düzeyde tanıyı, bildirebilmeli</w:t>
            </w:r>
          </w:p>
          <w:p w:rsidR="00077AB1" w:rsidRPr="00B95030" w:rsidRDefault="00077AB1" w:rsidP="00F06562">
            <w:pPr>
              <w:jc w:val="both"/>
              <w:rPr>
                <w:noProof/>
              </w:rPr>
            </w:pPr>
            <w:r w:rsidRPr="00B95030">
              <w:rPr>
                <w:noProof/>
              </w:rPr>
              <w:t>7.Toplumda oluşan salgınları veya yeni ortaya çıkan hastalıkları fark edebilmeli; konuyla ilgili gerekli ilişkileri kurabilmeli, ön incelemeleri yapabilmeli</w:t>
            </w:r>
          </w:p>
          <w:p w:rsidR="00077AB1" w:rsidRPr="00B95030" w:rsidRDefault="00077AB1" w:rsidP="00F06562">
            <w:pPr>
              <w:jc w:val="both"/>
              <w:rPr>
                <w:noProof/>
              </w:rPr>
            </w:pPr>
            <w:r w:rsidRPr="00B95030">
              <w:rPr>
                <w:noProof/>
              </w:rPr>
              <w:t>8. Akılcı antimikrobiyal kullanımı prensiplerini, antimikrobiyal ajanların etki mekanizmasını,</w:t>
            </w:r>
          </w:p>
          <w:p w:rsidR="00077AB1" w:rsidRPr="00B95030" w:rsidRDefault="00077AB1" w:rsidP="00F06562">
            <w:pPr>
              <w:jc w:val="both"/>
              <w:rPr>
                <w:noProof/>
              </w:rPr>
            </w:pPr>
            <w:r w:rsidRPr="00B95030">
              <w:rPr>
                <w:noProof/>
              </w:rPr>
              <w:t>spektrumunu, yan etkilerini, ilaç etkileşimlerini sayabilmeli,</w:t>
            </w:r>
          </w:p>
          <w:p w:rsidR="00077AB1" w:rsidRPr="00B95030" w:rsidRDefault="00077AB1" w:rsidP="00F06562">
            <w:pPr>
              <w:jc w:val="both"/>
              <w:rPr>
                <w:noProof/>
              </w:rPr>
            </w:pPr>
            <w:r w:rsidRPr="00B95030">
              <w:rPr>
                <w:noProof/>
              </w:rPr>
              <w:t>9. Toplum kökenli enfeksiyonlarda direnç durumunu bilmeli, antibiyogram yorumunu yapabilmeli,</w:t>
            </w:r>
          </w:p>
          <w:p w:rsidR="00077AB1" w:rsidRPr="00B95030" w:rsidRDefault="00077AB1" w:rsidP="00F06562">
            <w:pPr>
              <w:jc w:val="both"/>
              <w:rPr>
                <w:noProof/>
              </w:rPr>
            </w:pPr>
            <w:r w:rsidRPr="00B95030">
              <w:rPr>
                <w:noProof/>
              </w:rPr>
              <w:t>10.Sağlık bakım ilişkili enfeksiyonların önlenmesinde önemli rolü olan el hijyeni konusunda bilgi sahibi olmalı.</w:t>
            </w:r>
          </w:p>
        </w:tc>
      </w:tr>
      <w:tr w:rsidR="00077AB1" w:rsidRPr="00B95030" w:rsidTr="00F06562">
        <w:tc>
          <w:tcPr>
            <w:tcW w:w="3369" w:type="dxa"/>
          </w:tcPr>
          <w:p w:rsidR="00077AB1" w:rsidRPr="00B95030" w:rsidRDefault="00077AB1" w:rsidP="00F06562">
            <w:pPr>
              <w:rPr>
                <w:b/>
                <w:noProof/>
              </w:rPr>
            </w:pPr>
            <w:r w:rsidRPr="00B95030">
              <w:rPr>
                <w:b/>
                <w:noProof/>
              </w:rPr>
              <w:lastRenderedPageBreak/>
              <w:t>ÖĞRETME YÖNTEMLERİ</w:t>
            </w:r>
          </w:p>
        </w:tc>
        <w:tc>
          <w:tcPr>
            <w:tcW w:w="5843" w:type="dxa"/>
          </w:tcPr>
          <w:p w:rsidR="00077AB1" w:rsidRPr="00B95030" w:rsidRDefault="00077AB1" w:rsidP="00F06562">
            <w:pPr>
              <w:rPr>
                <w:noProof/>
              </w:rPr>
            </w:pPr>
            <w:r w:rsidRPr="00B95030">
              <w:rPr>
                <w:noProof/>
              </w:rPr>
              <w:t>Görsel araç kullanımları ile interaktif teorik anlatım, hasta başında tanı, tedavi ve korunmaya yönelik pratik uygulamalar, olgu sunumları üzerinden soru cevap şeklinde interaktif oturumlar</w:t>
            </w:r>
          </w:p>
        </w:tc>
      </w:tr>
      <w:tr w:rsidR="00077AB1" w:rsidRPr="00B95030" w:rsidTr="00F06562">
        <w:tc>
          <w:tcPr>
            <w:tcW w:w="3369" w:type="dxa"/>
          </w:tcPr>
          <w:p w:rsidR="00077AB1" w:rsidRPr="00B95030" w:rsidRDefault="00077AB1" w:rsidP="00F06562">
            <w:pPr>
              <w:rPr>
                <w:b/>
                <w:noProof/>
              </w:rPr>
            </w:pPr>
            <w:r w:rsidRPr="00B95030">
              <w:rPr>
                <w:b/>
                <w:noProof/>
              </w:rPr>
              <w:t>DEĞERLENDİRME YÖNTEMLERİ</w:t>
            </w:r>
          </w:p>
        </w:tc>
        <w:tc>
          <w:tcPr>
            <w:tcW w:w="5843" w:type="dxa"/>
          </w:tcPr>
          <w:p w:rsidR="00077AB1" w:rsidRPr="00B95030" w:rsidRDefault="00077AB1" w:rsidP="00F06562">
            <w:pPr>
              <w:rPr>
                <w:noProof/>
              </w:rPr>
            </w:pPr>
            <w:r w:rsidRPr="00B95030">
              <w:rPr>
                <w:noProof/>
              </w:rPr>
              <w:t xml:space="preserve">Staj içeriğinde pratik ve gözlemler sonucu öğrenilenler staj karnesine kayıt edilir ve staj sonunda değerlendirilir. </w:t>
            </w:r>
          </w:p>
        </w:tc>
      </w:tr>
      <w:tr w:rsidR="00077AB1" w:rsidRPr="00B95030" w:rsidTr="00F06562">
        <w:tc>
          <w:tcPr>
            <w:tcW w:w="3369" w:type="dxa"/>
          </w:tcPr>
          <w:p w:rsidR="00077AB1" w:rsidRPr="00B95030" w:rsidRDefault="00077AB1" w:rsidP="00F06562">
            <w:pPr>
              <w:rPr>
                <w:b/>
                <w:noProof/>
              </w:rPr>
            </w:pPr>
            <w:r w:rsidRPr="00B95030">
              <w:rPr>
                <w:b/>
                <w:noProof/>
              </w:rPr>
              <w:t>ÖNERİLEN KAYNAKLAR</w:t>
            </w:r>
          </w:p>
        </w:tc>
        <w:tc>
          <w:tcPr>
            <w:tcW w:w="5843" w:type="dxa"/>
          </w:tcPr>
          <w:p w:rsidR="00077AB1" w:rsidRPr="00B95030" w:rsidRDefault="00077AB1" w:rsidP="00F06562">
            <w:pPr>
              <w:rPr>
                <w:noProof/>
              </w:rPr>
            </w:pPr>
            <w:r w:rsidRPr="00B95030">
              <w:rPr>
                <w:noProof/>
              </w:rPr>
              <w:t>Enfeksiyon Hastalıkları ve Mikrobiyolojisi. Ed. Ayşe Wilke Topçu, Güner Söyletir, Mehmet Doğanay, Nobel Tıp Kitabevleri</w:t>
            </w:r>
          </w:p>
          <w:p w:rsidR="00077AB1" w:rsidRPr="00B95030" w:rsidRDefault="00077AB1" w:rsidP="00F06562">
            <w:pPr>
              <w:rPr>
                <w:noProof/>
              </w:rPr>
            </w:pPr>
          </w:p>
        </w:tc>
      </w:tr>
    </w:tbl>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pPr>
      <w:r>
        <w:rPr>
          <w:b/>
        </w:rPr>
        <w:t>GİRESUN ÜNİVERSİTESİ TIP FAKÜLTESİ</w:t>
      </w:r>
    </w:p>
    <w:p w:rsidR="00077AB1" w:rsidRDefault="00077AB1" w:rsidP="00077AB1">
      <w:pPr>
        <w:pStyle w:val="Standard"/>
        <w:jc w:val="center"/>
      </w:pPr>
      <w:r>
        <w:rPr>
          <w:b/>
        </w:rPr>
        <w:t>ENFEKSİYON HASTALIKLARI VE KLİNİK MİKROBİYOLOJİ ANABİLİM DALI</w:t>
      </w:r>
    </w:p>
    <w:p w:rsidR="00077AB1" w:rsidRDefault="00077AB1" w:rsidP="00077AB1">
      <w:pPr>
        <w:pStyle w:val="Standard"/>
        <w:jc w:val="center"/>
      </w:pPr>
      <w:r>
        <w:rPr>
          <w:b/>
        </w:rPr>
        <w:t xml:space="preserve"> İNTERN UYGULAMA KARNESİ</w:t>
      </w:r>
    </w:p>
    <w:p w:rsidR="00077AB1" w:rsidRDefault="00077AB1" w:rsidP="00077AB1">
      <w:pPr>
        <w:pStyle w:val="Standard"/>
        <w:jc w:val="both"/>
        <w:rPr>
          <w:b/>
        </w:rPr>
      </w:pPr>
    </w:p>
    <w:p w:rsidR="00077AB1" w:rsidRDefault="00077AB1" w:rsidP="00077AB1">
      <w:pPr>
        <w:pStyle w:val="Standard"/>
        <w:jc w:val="both"/>
      </w:pPr>
      <w:r>
        <w:rPr>
          <w:b/>
        </w:rPr>
        <w:t>İntern Dr. Ad Soyad :</w:t>
      </w:r>
      <w:r>
        <w:rPr>
          <w:b/>
        </w:rPr>
        <w:tab/>
      </w:r>
      <w:r>
        <w:rPr>
          <w:b/>
        </w:rPr>
        <w:tab/>
      </w:r>
      <w:r>
        <w:rPr>
          <w:b/>
        </w:rPr>
        <w:tab/>
      </w:r>
    </w:p>
    <w:p w:rsidR="00077AB1" w:rsidRDefault="00077AB1" w:rsidP="00077AB1">
      <w:pPr>
        <w:pStyle w:val="Standard"/>
        <w:jc w:val="both"/>
      </w:pPr>
      <w:r>
        <w:rPr>
          <w:b/>
        </w:rPr>
        <w:t xml:space="preserve"> No:</w:t>
      </w:r>
      <w:r>
        <w:rPr>
          <w:b/>
        </w:rPr>
        <w:tab/>
      </w:r>
    </w:p>
    <w:p w:rsidR="00077AB1" w:rsidRDefault="00077AB1" w:rsidP="00077AB1">
      <w:pPr>
        <w:pStyle w:val="Standard"/>
        <w:jc w:val="both"/>
      </w:pPr>
      <w:r>
        <w:rPr>
          <w:b/>
        </w:rPr>
        <w:t>Staj tarihi :</w:t>
      </w:r>
      <w:r>
        <w:rPr>
          <w:b/>
        </w:rPr>
        <w:tab/>
      </w:r>
      <w:r>
        <w:rPr>
          <w:b/>
        </w:rPr>
        <w:tab/>
      </w:r>
    </w:p>
    <w:p w:rsidR="00077AB1" w:rsidRDefault="00077AB1" w:rsidP="00077AB1">
      <w:pPr>
        <w:pStyle w:val="Standard"/>
        <w:jc w:val="both"/>
      </w:pPr>
      <w:r>
        <w:rPr>
          <w:b/>
        </w:rPr>
        <w:t>Sorumlu Asistan:</w:t>
      </w:r>
    </w:p>
    <w:p w:rsidR="00077AB1" w:rsidRDefault="00077AB1" w:rsidP="00077AB1">
      <w:pPr>
        <w:pStyle w:val="Standard"/>
        <w:jc w:val="both"/>
      </w:pPr>
      <w:r>
        <w:rPr>
          <w:b/>
        </w:rPr>
        <w:t>Sorumlu Öğretim Üyesi:</w:t>
      </w:r>
    </w:p>
    <w:p w:rsidR="00077AB1" w:rsidRDefault="00077AB1" w:rsidP="00077AB1">
      <w:pPr>
        <w:pStyle w:val="Standard"/>
        <w:jc w:val="both"/>
      </w:pPr>
    </w:p>
    <w:p w:rsidR="00077AB1" w:rsidRDefault="00077AB1" w:rsidP="00077AB1">
      <w:pPr>
        <w:pStyle w:val="Standard"/>
        <w:jc w:val="both"/>
      </w:pPr>
      <w:r>
        <w:t>Enfeksiyon Hastalıkları ve Klinik Mikrobiyoloji Anabilim Dalı intern eğitim programı çerçevesinde bir öğrencinin 2 haftalık rotasyonu sonrası ulaşması beklenen bilgi, beceri ve tutumlar aşağıda sıralanmıştır. Her bir madde 4 puan değerindedir. Enfeksiyon Hastalıkları ve Klinik Mikrobiyoloji Anabilim Dalı intern eğitim programından başarılı olabilmek için en az 60 puan almak gerekmektedir.</w:t>
      </w:r>
    </w:p>
    <w:p w:rsidR="00077AB1" w:rsidRDefault="00077AB1" w:rsidP="00077AB1">
      <w:pPr>
        <w:pStyle w:val="Standard"/>
        <w:jc w:val="both"/>
        <w:rPr>
          <w:b/>
          <w:u w:val="single"/>
        </w:rPr>
      </w:pPr>
    </w:p>
    <w:p w:rsidR="00077AB1" w:rsidRDefault="00077AB1" w:rsidP="00077AB1">
      <w:pPr>
        <w:pStyle w:val="Standard"/>
        <w:jc w:val="both"/>
      </w:pPr>
      <w:r>
        <w:rPr>
          <w:b/>
          <w:u w:val="single"/>
        </w:rPr>
        <w:t>Bilgi</w:t>
      </w:r>
    </w:p>
    <w:p w:rsidR="00077AB1" w:rsidRDefault="00077AB1" w:rsidP="0051048A">
      <w:pPr>
        <w:pStyle w:val="ListeParagraf"/>
        <w:numPr>
          <w:ilvl w:val="0"/>
          <w:numId w:val="53"/>
        </w:numPr>
        <w:spacing w:after="0" w:line="240" w:lineRule="auto"/>
        <w:ind w:left="284" w:hanging="284"/>
        <w:jc w:val="both"/>
      </w:pPr>
      <w:r>
        <w:rPr>
          <w:rFonts w:ascii="Times New Roman" w:hAnsi="Times New Roman" w:cs="Times New Roman"/>
          <w:sz w:val="24"/>
          <w:szCs w:val="24"/>
        </w:rPr>
        <w:t>Enfeksiyon hastasının izlemindeki temel noktaları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Durumu acil olan enfeksiyon hastasını ayırt edebilir.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İnsan haklarını ve hasta haklarını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Vizitlerde hastalarını sunar.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Toplumda ve hastanede sıklıkla enfeksiyon hastalığı etkeni mikroorganizmaların neler olduğunu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Enfeksiyon hastalıklarında sık kullanılan antibiyotikler ve dozlarını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Epikriz, reçete yazmayı bilir ve taburculuk önerilerinde bulunmayı bilir.</w:t>
      </w:r>
    </w:p>
    <w:p w:rsidR="00077AB1" w:rsidRDefault="00077AB1" w:rsidP="00077AB1">
      <w:pPr>
        <w:pStyle w:val="Standard"/>
        <w:jc w:val="both"/>
        <w:rPr>
          <w:b/>
          <w:u w:val="single"/>
        </w:rPr>
      </w:pPr>
    </w:p>
    <w:p w:rsidR="00077AB1" w:rsidRDefault="00077AB1" w:rsidP="00077AB1">
      <w:pPr>
        <w:pStyle w:val="Standard"/>
        <w:jc w:val="both"/>
      </w:pPr>
      <w:r>
        <w:rPr>
          <w:b/>
          <w:u w:val="single"/>
        </w:rPr>
        <w:t>Beceri</w:t>
      </w:r>
    </w:p>
    <w:p w:rsidR="00077AB1" w:rsidRDefault="00077AB1" w:rsidP="0051048A">
      <w:pPr>
        <w:pStyle w:val="ListeParagraf"/>
        <w:numPr>
          <w:ilvl w:val="0"/>
          <w:numId w:val="54"/>
        </w:numPr>
        <w:spacing w:after="0" w:line="240" w:lineRule="auto"/>
        <w:ind w:left="284" w:hanging="284"/>
        <w:jc w:val="both"/>
      </w:pPr>
      <w:r>
        <w:rPr>
          <w:rFonts w:ascii="Times New Roman" w:hAnsi="Times New Roman" w:cs="Times New Roman"/>
          <w:sz w:val="24"/>
          <w:szCs w:val="24"/>
        </w:rPr>
        <w:t>Hasta başı vizitleri ve hasta değerlendirme toplantılarında hasta sunabilir.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Hazırladığı hastanın antibiyotik tedavi planı üzerine karar verebilir.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Klinik örneklerin direkt mikroskopik incelenmesi ve boyalı preparatların (Gram,  EZN, metilen mavisi) hazırlanma ve incelenmesini yapabilir.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Dışkıda parazit araştırabilir.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Periferik yayma yapıp değerlendirebilir.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Boğaz, İdrar yara vb. kültür örneklerini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Lumbar ponksiyon yapılmasına eşlik eder.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Hastadan bilgilendirilmiş onam formu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Venöz ve arteriyel kan örnekleri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Staj süresi boyunca en az 3 kez nöbete (Saat 22</w:t>
      </w:r>
      <w:r>
        <w:rPr>
          <w:rFonts w:ascii="Times New Roman" w:hAnsi="Times New Roman" w:cs="Times New Roman"/>
          <w:sz w:val="24"/>
          <w:szCs w:val="24"/>
          <w:u w:val="single"/>
          <w:vertAlign w:val="superscript"/>
        </w:rPr>
        <w:t>00</w:t>
      </w:r>
      <w:r>
        <w:rPr>
          <w:rFonts w:ascii="Times New Roman" w:hAnsi="Times New Roman" w:cs="Times New Roman"/>
          <w:sz w:val="24"/>
          <w:szCs w:val="24"/>
        </w:rPr>
        <w:t>’ye kadar) kalabilir.</w:t>
      </w:r>
    </w:p>
    <w:p w:rsidR="00077AB1" w:rsidRDefault="00077AB1" w:rsidP="00077AB1">
      <w:pPr>
        <w:pStyle w:val="Standard"/>
        <w:jc w:val="both"/>
        <w:rPr>
          <w:b/>
          <w:u w:val="single"/>
        </w:rPr>
      </w:pPr>
    </w:p>
    <w:p w:rsidR="00077AB1" w:rsidRDefault="00077AB1" w:rsidP="00077AB1">
      <w:pPr>
        <w:pStyle w:val="Standard"/>
        <w:jc w:val="both"/>
      </w:pPr>
      <w:r>
        <w:rPr>
          <w:b/>
          <w:u w:val="single"/>
        </w:rPr>
        <w:t>Tutum</w:t>
      </w:r>
    </w:p>
    <w:p w:rsidR="00077AB1" w:rsidRDefault="00077AB1" w:rsidP="00077AB1">
      <w:pPr>
        <w:pStyle w:val="Standard"/>
        <w:jc w:val="both"/>
      </w:pPr>
      <w:r>
        <w:t>1. Hasta ve yakınlarının psikolojisini bilir ve doğru iletişim kurar.</w:t>
      </w:r>
    </w:p>
    <w:p w:rsidR="00077AB1" w:rsidRDefault="00077AB1" w:rsidP="00077AB1">
      <w:pPr>
        <w:pStyle w:val="Standard"/>
        <w:jc w:val="both"/>
      </w:pPr>
      <w:r>
        <w:t>2. Deontolojiyi bilir ve tıp etiğine uygun davranır.</w:t>
      </w:r>
    </w:p>
    <w:p w:rsidR="00077AB1" w:rsidRDefault="00077AB1" w:rsidP="00077AB1">
      <w:pPr>
        <w:pStyle w:val="Standard"/>
        <w:jc w:val="both"/>
      </w:pPr>
      <w:r>
        <w:t>3. Hasta dosyalarını formatına uygun bir şekilde hazırlar.</w:t>
      </w:r>
    </w:p>
    <w:p w:rsidR="00077AB1" w:rsidRDefault="00077AB1" w:rsidP="00077AB1">
      <w:pPr>
        <w:pStyle w:val="Standard"/>
        <w:jc w:val="both"/>
      </w:pPr>
      <w:r>
        <w:t>4. Görevlerinin bilincindedir ve amaçlarını bilir.</w:t>
      </w:r>
    </w:p>
    <w:p w:rsidR="00077AB1" w:rsidRDefault="00077AB1" w:rsidP="00077AB1">
      <w:pPr>
        <w:pStyle w:val="Standard"/>
        <w:jc w:val="both"/>
      </w:pPr>
      <w:r>
        <w:t>5. İzlediği hastalarla ilgili teorik bilgi okur ve tartışır.</w:t>
      </w:r>
    </w:p>
    <w:p w:rsidR="00077AB1" w:rsidRDefault="00077AB1" w:rsidP="00077AB1">
      <w:pPr>
        <w:pStyle w:val="Standard"/>
        <w:jc w:val="both"/>
      </w:pPr>
      <w:r>
        <w:t>6. Yaptığı işlemleri ve tedavileri kanıta dayalı olarak yapar.</w:t>
      </w:r>
    </w:p>
    <w:p w:rsidR="00077AB1" w:rsidRDefault="00077AB1" w:rsidP="00077AB1">
      <w:pPr>
        <w:pStyle w:val="Standard"/>
        <w:jc w:val="both"/>
      </w:pPr>
      <w:r>
        <w:t>7. Bölüm içi düzenlenen seminerlere ve olgu toplantılarına düzenli olarak katılır.</w:t>
      </w:r>
    </w:p>
    <w:p w:rsidR="00077AB1" w:rsidRDefault="00077AB1" w:rsidP="00077AB1">
      <w:pPr>
        <w:pStyle w:val="Standard"/>
        <w:jc w:val="both"/>
      </w:pPr>
      <w:r>
        <w:t>8. Kendisinden yapılması istenenlerin nedenlerini sorgular.</w:t>
      </w:r>
    </w:p>
    <w:p w:rsidR="00077AB1" w:rsidRDefault="00077AB1"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077AB1" w:rsidRDefault="00077AB1" w:rsidP="00077AB1">
      <w:pPr>
        <w:shd w:val="clear" w:color="auto" w:fill="FFFFFF"/>
        <w:jc w:val="center"/>
        <w:rPr>
          <w:rFonts w:asciiTheme="minorHAnsi" w:hAnsiTheme="minorHAnsi"/>
          <w:b/>
        </w:rPr>
      </w:pPr>
    </w:p>
    <w:p w:rsidR="00077AB1" w:rsidRDefault="00875833" w:rsidP="00077AB1">
      <w:pPr>
        <w:shd w:val="clear" w:color="auto" w:fill="FFFFFF"/>
        <w:jc w:val="center"/>
        <w:rPr>
          <w:rFonts w:asciiTheme="minorHAnsi" w:hAnsiTheme="minorHAnsi"/>
          <w:b/>
        </w:rPr>
      </w:pPr>
      <w:r>
        <w:rPr>
          <w:rFonts w:asciiTheme="minorHAnsi" w:hAnsiTheme="minorHAnsi"/>
          <w:b/>
        </w:rPr>
        <w:t>202</w:t>
      </w:r>
      <w:r w:rsidR="00DB767D">
        <w:rPr>
          <w:rFonts w:asciiTheme="minorHAnsi" w:hAnsiTheme="minorHAnsi"/>
          <w:b/>
        </w:rPr>
        <w:t>4</w:t>
      </w:r>
      <w:r>
        <w:rPr>
          <w:rFonts w:asciiTheme="minorHAnsi" w:hAnsiTheme="minorHAnsi"/>
          <w:b/>
        </w:rPr>
        <w:t>-202</w:t>
      </w:r>
      <w:r w:rsidR="00DB767D">
        <w:rPr>
          <w:rFonts w:asciiTheme="minorHAnsi" w:hAnsiTheme="minorHAnsi"/>
          <w:b/>
        </w:rPr>
        <w:t>5</w:t>
      </w:r>
      <w:r w:rsidR="001F4820">
        <w:rPr>
          <w:rFonts w:asciiTheme="minorHAnsi" w:hAnsiTheme="minorHAnsi"/>
          <w:b/>
        </w:rPr>
        <w:t xml:space="preserve"> </w:t>
      </w:r>
      <w:r w:rsidR="00077AB1" w:rsidRPr="00057A21">
        <w:rPr>
          <w:rFonts w:asciiTheme="minorHAnsi" w:hAnsiTheme="minorHAnsi"/>
          <w:b/>
        </w:rPr>
        <w:t>EĞİTİM ÖĞRETİM YILI</w:t>
      </w:r>
    </w:p>
    <w:p w:rsidR="00077AB1" w:rsidRDefault="00077AB1" w:rsidP="00077AB1">
      <w:pPr>
        <w:shd w:val="clear" w:color="auto" w:fill="FFFFFF"/>
        <w:jc w:val="center"/>
        <w:rPr>
          <w:rFonts w:asciiTheme="minorHAnsi" w:hAnsiTheme="minorHAnsi"/>
          <w:b/>
        </w:rPr>
      </w:pPr>
      <w:r w:rsidRPr="00057A21">
        <w:rPr>
          <w:rFonts w:asciiTheme="minorHAnsi" w:hAnsiTheme="minorHAnsi"/>
          <w:b/>
        </w:rPr>
        <w:t>DÖNEM V</w:t>
      </w:r>
      <w:r>
        <w:rPr>
          <w:rFonts w:asciiTheme="minorHAnsi" w:hAnsiTheme="minorHAnsi"/>
          <w:b/>
        </w:rPr>
        <w:t>I</w:t>
      </w:r>
      <w:r w:rsidRPr="00057A21">
        <w:rPr>
          <w:rFonts w:asciiTheme="minorHAnsi" w:hAnsiTheme="minorHAnsi"/>
          <w:b/>
        </w:rPr>
        <w:t xml:space="preserve"> ENFEKSİYON HASTALIKLA</w:t>
      </w:r>
      <w:r>
        <w:rPr>
          <w:rFonts w:asciiTheme="minorHAnsi" w:hAnsiTheme="minorHAnsi"/>
          <w:b/>
        </w:rPr>
        <w:t>RI VE KLİNİK MİKROBİYOLOJİ İNTERN DERS PROGRAMI</w:t>
      </w:r>
    </w:p>
    <w:p w:rsidR="00077AB1" w:rsidRPr="00057A21" w:rsidRDefault="00077AB1" w:rsidP="00077AB1">
      <w:pPr>
        <w:shd w:val="clear" w:color="auto" w:fill="FFFFFF"/>
        <w:jc w:val="center"/>
        <w:rPr>
          <w:rFonts w:asciiTheme="minorHAnsi" w:hAnsiTheme="minorHAnsi"/>
          <w:b/>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1</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077AB1" w:rsidRPr="00F4195A" w:rsidRDefault="00077AB1" w:rsidP="00807B6F">
            <w:pPr>
              <w:pStyle w:val="AralkYok"/>
              <w:rPr>
                <w:sz w:val="16"/>
                <w:szCs w:val="16"/>
              </w:rPr>
            </w:pPr>
            <w:r w:rsidRPr="00F4195A">
              <w:rPr>
                <w:sz w:val="16"/>
                <w:szCs w:val="16"/>
              </w:rPr>
              <w:t>Prof. Dr. M. Arzu YETKİN</w:t>
            </w:r>
          </w:p>
          <w:p w:rsidR="00077AB1" w:rsidRDefault="000A0FF5" w:rsidP="00807B6F">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077AB1" w:rsidP="00C23E13">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Default="00077AB1" w:rsidP="00F06562">
            <w:pPr>
              <w:jc w:val="center"/>
              <w:rPr>
                <w:sz w:val="16"/>
                <w:szCs w:val="16"/>
              </w:rPr>
            </w:pPr>
            <w:r w:rsidRPr="008C2552">
              <w:rPr>
                <w:sz w:val="16"/>
                <w:szCs w:val="16"/>
              </w:rPr>
              <w:t>Klinikte Akılcı Antibiyotik Kullanımı</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p>
        </w:tc>
      </w:tr>
      <w:tr w:rsidR="00077AB1" w:rsidRPr="002D58ED" w:rsidTr="00F06562">
        <w:tc>
          <w:tcPr>
            <w:tcW w:w="8807" w:type="dxa"/>
            <w:gridSpan w:val="5"/>
          </w:tcPr>
          <w:p w:rsidR="00077AB1" w:rsidRDefault="00077AB1" w:rsidP="00F06562">
            <w:pPr>
              <w:pStyle w:val="AralkYok"/>
              <w:jc w:val="center"/>
              <w:rPr>
                <w:sz w:val="16"/>
                <w:szCs w:val="16"/>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Pr>
                <w:rFonts w:cstheme="minorHAnsi"/>
                <w:color w:val="000000"/>
                <w:sz w:val="16"/>
                <w:szCs w:val="16"/>
              </w:rPr>
              <w:t>Enfeksiyon Hastalıklarına Giriş</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sidRPr="00F4195A">
              <w:rPr>
                <w:sz w:val="16"/>
                <w:szCs w:val="16"/>
              </w:rPr>
              <w:t xml:space="preserve">14.30  - 15.20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T</w:t>
            </w:r>
          </w:p>
        </w:tc>
        <w:tc>
          <w:tcPr>
            <w:tcW w:w="2348" w:type="dxa"/>
            <w:tcBorders>
              <w:bottom w:val="single" w:sz="4" w:space="0" w:color="auto"/>
            </w:tcBorders>
          </w:tcPr>
          <w:p w:rsidR="00077AB1" w:rsidRDefault="00077AB1" w:rsidP="00F06562">
            <w:pPr>
              <w:pStyle w:val="AralkYok"/>
              <w:rPr>
                <w:sz w:val="16"/>
                <w:szCs w:val="16"/>
              </w:rPr>
            </w:pPr>
            <w:r>
              <w:rPr>
                <w:sz w:val="16"/>
                <w:szCs w:val="16"/>
                <w:lang w:eastAsia="en-US"/>
              </w:rPr>
              <w:t>Dr.Öğr.Üyesi Sinan ÇETİN</w:t>
            </w:r>
          </w:p>
          <w:p w:rsidR="00077AB1" w:rsidRPr="00F4195A" w:rsidRDefault="00077AB1" w:rsidP="00F06562">
            <w:pPr>
              <w:rPr>
                <w:b/>
                <w:sz w:val="16"/>
                <w:szCs w:val="16"/>
              </w:rPr>
            </w:pPr>
          </w:p>
        </w:tc>
        <w:tc>
          <w:tcPr>
            <w:tcW w:w="4346" w:type="dxa"/>
            <w:gridSpan w:val="2"/>
            <w:tcBorders>
              <w:bottom w:val="single" w:sz="4" w:space="0" w:color="auto"/>
            </w:tcBorders>
            <w:vAlign w:val="center"/>
          </w:tcPr>
          <w:p w:rsidR="00077AB1" w:rsidRPr="00B33B0C" w:rsidRDefault="00077AB1" w:rsidP="00F06562">
            <w:pPr>
              <w:pStyle w:val="AralkYok"/>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Pr>
                <w:sz w:val="16"/>
                <w:szCs w:val="16"/>
              </w:rPr>
              <w:t>15.30  - 17</w:t>
            </w:r>
            <w:r w:rsidRPr="00F4195A">
              <w:rPr>
                <w:sz w:val="16"/>
                <w:szCs w:val="16"/>
              </w:rPr>
              <w:t xml:space="preserve">.20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P</w:t>
            </w:r>
          </w:p>
        </w:tc>
        <w:tc>
          <w:tcPr>
            <w:tcW w:w="2348" w:type="dxa"/>
            <w:tcBorders>
              <w:bottom w:val="single" w:sz="4" w:space="0" w:color="auto"/>
            </w:tcBorders>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Borders>
              <w:bottom w:val="single" w:sz="4" w:space="0" w:color="auto"/>
            </w:tcBorders>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bl>
    <w:p w:rsidR="00077AB1" w:rsidRDefault="00077AB1" w:rsidP="00DB767D">
      <w:pPr>
        <w:rPr>
          <w:rFonts w:asciiTheme="minorHAnsi" w:hAnsiTheme="minorHAnsi"/>
          <w:b/>
          <w:szCs w:val="18"/>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2</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Pr="008C2552" w:rsidRDefault="00077AB1" w:rsidP="00F06562">
            <w:pPr>
              <w:jc w:val="center"/>
              <w:rPr>
                <w:sz w:val="16"/>
                <w:szCs w:val="16"/>
              </w:rPr>
            </w:pPr>
            <w:r>
              <w:rPr>
                <w:sz w:val="16"/>
                <w:szCs w:val="16"/>
              </w:rPr>
              <w:t>Kuduz</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lastRenderedPageBreak/>
              <w:t>11.30  - 12.20</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pStyle w:val="AralkYok"/>
              <w:rPr>
                <w:sz w:val="16"/>
                <w:szCs w:val="16"/>
              </w:rPr>
            </w:pPr>
            <w:r w:rsidRPr="00F4195A">
              <w:rPr>
                <w:sz w:val="16"/>
                <w:szCs w:val="16"/>
                <w:lang w:eastAsia="en-US"/>
              </w:rPr>
              <w:t>Dr.Öğr.Üyesi. A.Melih ŞAHİN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r>
              <w:rPr>
                <w:sz w:val="16"/>
                <w:szCs w:val="16"/>
              </w:rPr>
              <w:t>I</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sidRPr="0065437B">
              <w:rPr>
                <w:b/>
                <w:sz w:val="16"/>
                <w:szCs w:val="16"/>
              </w:rPr>
              <w:t>T</w:t>
            </w:r>
          </w:p>
        </w:tc>
        <w:tc>
          <w:tcPr>
            <w:tcW w:w="2348" w:type="dxa"/>
          </w:tcPr>
          <w:p w:rsidR="00077AB1" w:rsidRPr="00C05705" w:rsidRDefault="000A0FF5" w:rsidP="00F06562">
            <w:pPr>
              <w:pStyle w:val="AralkYok"/>
              <w:rPr>
                <w:b/>
                <w:sz w:val="18"/>
                <w:szCs w:val="18"/>
              </w:rPr>
            </w:pPr>
            <w:r>
              <w:rPr>
                <w:sz w:val="16"/>
                <w:szCs w:val="16"/>
                <w:lang w:eastAsia="en-US"/>
              </w:rPr>
              <w:t>Doç. Dr. Emsal AYDIN</w:t>
            </w:r>
          </w:p>
        </w:tc>
        <w:tc>
          <w:tcPr>
            <w:tcW w:w="4346" w:type="dxa"/>
            <w:gridSpan w:val="2"/>
          </w:tcPr>
          <w:p w:rsidR="00077AB1" w:rsidRPr="00F4195A" w:rsidRDefault="00077AB1" w:rsidP="00F06562">
            <w:pPr>
              <w:jc w:val="center"/>
              <w:rPr>
                <w:sz w:val="16"/>
                <w:szCs w:val="16"/>
              </w:rPr>
            </w:pPr>
            <w:r w:rsidRPr="008C2552">
              <w:rPr>
                <w:sz w:val="16"/>
                <w:szCs w:val="16"/>
              </w:rPr>
              <w:t>Enfeksiyon Hastalıklarında Akılcı Laboratuvar Kullanımı</w:t>
            </w:r>
          </w:p>
        </w:tc>
      </w:tr>
    </w:tbl>
    <w:p w:rsidR="00077AB1" w:rsidRDefault="00077AB1" w:rsidP="00077AB1">
      <w:pPr>
        <w:jc w:val="center"/>
        <w:rPr>
          <w:rFonts w:asciiTheme="minorHAnsi" w:hAnsiTheme="minorHAnsi"/>
          <w:b/>
          <w:szCs w:val="18"/>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3</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P</w:t>
            </w:r>
          </w:p>
        </w:tc>
        <w:tc>
          <w:tcPr>
            <w:tcW w:w="2348"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46" w:type="dxa"/>
            <w:gridSpan w:val="2"/>
            <w:vAlign w:val="center"/>
          </w:tcPr>
          <w:p w:rsidR="00077AB1" w:rsidRDefault="00077AB1" w:rsidP="00F06562">
            <w:pPr>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II</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4A191A" w:rsidRDefault="00077AB1" w:rsidP="00F06562">
            <w:pPr>
              <w:pStyle w:val="AralkYok"/>
              <w:rPr>
                <w:sz w:val="16"/>
                <w:szCs w:val="16"/>
              </w:rPr>
            </w:pPr>
            <w:r>
              <w:rPr>
                <w:sz w:val="16"/>
                <w:szCs w:val="16"/>
                <w:lang w:eastAsia="en-US"/>
              </w:rPr>
              <w:t>Dr.Öğr.Üyesi Sinan ÇETİN</w:t>
            </w:r>
          </w:p>
        </w:tc>
        <w:tc>
          <w:tcPr>
            <w:tcW w:w="4346" w:type="dxa"/>
            <w:gridSpan w:val="2"/>
          </w:tcPr>
          <w:p w:rsidR="00077AB1" w:rsidRPr="008C2552" w:rsidRDefault="00077AB1" w:rsidP="00F06562">
            <w:pPr>
              <w:jc w:val="center"/>
              <w:rPr>
                <w:sz w:val="16"/>
                <w:szCs w:val="16"/>
              </w:rPr>
            </w:pPr>
            <w:r w:rsidRPr="00D5362C">
              <w:rPr>
                <w:sz w:val="16"/>
                <w:szCs w:val="16"/>
              </w:rPr>
              <w:t>Zoonotik Enfeksiyonlar I ( Hanta, Leptosipirosis)</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4A191A" w:rsidRDefault="00077AB1" w:rsidP="00F06562">
            <w:pPr>
              <w:pStyle w:val="AralkYok"/>
              <w:rPr>
                <w:sz w:val="16"/>
                <w:szCs w:val="16"/>
              </w:rPr>
            </w:pPr>
          </w:p>
        </w:tc>
        <w:tc>
          <w:tcPr>
            <w:tcW w:w="4346" w:type="dxa"/>
            <w:gridSpan w:val="2"/>
          </w:tcPr>
          <w:p w:rsidR="00077AB1" w:rsidRPr="008C2552" w:rsidRDefault="00077AB1" w:rsidP="00F06562">
            <w:pPr>
              <w:jc w:val="center"/>
              <w:rPr>
                <w:sz w:val="16"/>
                <w:szCs w:val="16"/>
              </w:rPr>
            </w:pPr>
            <w:r>
              <w:rPr>
                <w:sz w:val="16"/>
                <w:szCs w:val="16"/>
              </w:rPr>
              <w:t>Viral Hepatit I</w:t>
            </w: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sidRPr="00D5362C">
              <w:rPr>
                <w:sz w:val="16"/>
                <w:szCs w:val="16"/>
              </w:rPr>
              <w:t>Zoonotik Enfeksiyonlar II (Bruselloz)</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Pr>
                <w:sz w:val="16"/>
                <w:szCs w:val="16"/>
              </w:rPr>
              <w:t>Sepsis 1</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Pr>
                <w:b/>
                <w:sz w:val="16"/>
                <w:szCs w:val="16"/>
              </w:rPr>
              <w:t>P</w:t>
            </w:r>
          </w:p>
        </w:tc>
        <w:tc>
          <w:tcPr>
            <w:tcW w:w="2348" w:type="dxa"/>
          </w:tcPr>
          <w:p w:rsidR="00077AB1" w:rsidRPr="00C05705" w:rsidRDefault="000A0FF5" w:rsidP="00F06562">
            <w:pPr>
              <w:pStyle w:val="AralkYok"/>
              <w:rPr>
                <w:b/>
                <w:sz w:val="18"/>
                <w:szCs w:val="18"/>
              </w:rPr>
            </w:pPr>
            <w:r w:rsidRPr="000A0FF5">
              <w:rPr>
                <w:sz w:val="16"/>
                <w:szCs w:val="16"/>
                <w:lang w:val="tr-TR" w:eastAsia="en-US"/>
              </w:rPr>
              <w:t xml:space="preserve">Doç. Dr. </w:t>
            </w:r>
            <w:r w:rsidR="00077AB1" w:rsidRPr="00F4195A">
              <w:rPr>
                <w:sz w:val="16"/>
                <w:szCs w:val="16"/>
                <w:lang w:eastAsia="en-US"/>
              </w:rPr>
              <w:t>Emsal AYDIN</w:t>
            </w:r>
          </w:p>
        </w:tc>
        <w:tc>
          <w:tcPr>
            <w:tcW w:w="4346" w:type="dxa"/>
            <w:gridSpan w:val="2"/>
          </w:tcPr>
          <w:p w:rsidR="00077AB1" w:rsidRPr="00F4195A" w:rsidRDefault="00077AB1" w:rsidP="00F06562">
            <w:pPr>
              <w:jc w:val="center"/>
              <w:rPr>
                <w:sz w:val="16"/>
                <w:szCs w:val="16"/>
              </w:rPr>
            </w:pPr>
            <w:r w:rsidRPr="0048300B">
              <w:rPr>
                <w:sz w:val="16"/>
                <w:szCs w:val="16"/>
              </w:rPr>
              <w:t>Akut solunum yolu enfeksiyonları ve İnfluenza</w:t>
            </w:r>
          </w:p>
        </w:tc>
      </w:tr>
    </w:tbl>
    <w:p w:rsidR="00077AB1" w:rsidRDefault="00077AB1" w:rsidP="00077AB1">
      <w:pPr>
        <w:jc w:val="center"/>
        <w:rPr>
          <w:rFonts w:asciiTheme="minorHAnsi" w:hAnsiTheme="minorHAnsi"/>
          <w:b/>
          <w:szCs w:val="18"/>
        </w:rPr>
      </w:pPr>
    </w:p>
    <w:p w:rsidR="00077AB1" w:rsidRDefault="00077AB1"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4</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rFonts w:cstheme="minorHAnsi"/>
                <w:sz w:val="16"/>
                <w:szCs w:val="16"/>
              </w:rPr>
              <w:t xml:space="preserve">ViralHepatit </w:t>
            </w:r>
            <w:r w:rsidRPr="00B33B0C">
              <w:rPr>
                <w:rFonts w:cstheme="minorHAnsi"/>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48300B">
              <w:rPr>
                <w:sz w:val="16"/>
                <w:szCs w:val="16"/>
              </w:rPr>
              <w:t>Alt solunum yolu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57A21" w:rsidRDefault="00077AB1" w:rsidP="00F06562">
            <w:pPr>
              <w:jc w:val="center"/>
              <w:rPr>
                <w:rFonts w:asciiTheme="minorHAnsi" w:hAnsiTheme="minorHAnsi"/>
                <w:b/>
                <w:szCs w:val="18"/>
              </w:rPr>
            </w:pPr>
            <w:r>
              <w:rPr>
                <w:rFonts w:asciiTheme="minorHAnsi" w:hAnsiTheme="minorHAnsi"/>
                <w:b/>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D5362C">
              <w:rPr>
                <w:sz w:val="16"/>
                <w:szCs w:val="16"/>
              </w:rPr>
              <w:t>Zoonotik Enfeksiyonlar III (Lyme, Tularemi)</w:t>
            </w:r>
          </w:p>
        </w:tc>
      </w:tr>
    </w:tbl>
    <w:p w:rsidR="00077AB1" w:rsidRDefault="00077AB1"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5</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77AB1" w:rsidP="00F06562">
            <w:pPr>
              <w:rPr>
                <w:b/>
                <w:sz w:val="16"/>
                <w:szCs w:val="16"/>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Tetanoz</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246"/>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5E5A23">
              <w:rPr>
                <w:sz w:val="16"/>
                <w:szCs w:val="16"/>
              </w:rPr>
              <w:t>Deri yumuşak doku enfeksiyonları</w:t>
            </w:r>
          </w:p>
        </w:tc>
      </w:tr>
    </w:tbl>
    <w:p w:rsidR="00077AB1" w:rsidRDefault="00077AB1" w:rsidP="00077AB1">
      <w:pPr>
        <w:jc w:val="center"/>
        <w:rPr>
          <w:rFonts w:asciiTheme="minorHAnsi" w:hAnsiTheme="minorHAnsi"/>
          <w:b/>
          <w:sz w:val="18"/>
          <w:szCs w:val="18"/>
        </w:rPr>
      </w:pPr>
    </w:p>
    <w:p w:rsidR="00DB767D" w:rsidRDefault="00DB767D"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6</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A0FF5" w:rsidP="00F06562">
            <w:pPr>
              <w:pStyle w:val="AralkYok"/>
              <w:rPr>
                <w:b/>
                <w:sz w:val="16"/>
                <w:szCs w:val="16"/>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5E5A23">
              <w:rPr>
                <w:sz w:val="16"/>
                <w:szCs w:val="16"/>
              </w:rPr>
              <w:t>Salmonella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Pr>
                <w:sz w:val="16"/>
                <w:szCs w:val="16"/>
              </w:rPr>
              <w:t>Antimikrobiyaller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Cinsel Yolla Bulaşan Hastalıklar</w:t>
            </w:r>
          </w:p>
        </w:tc>
      </w:tr>
    </w:tbl>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7</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EC70F5" w:rsidRDefault="00077AB1" w:rsidP="00F06562">
            <w:pPr>
              <w:pStyle w:val="AralkYok"/>
              <w:rPr>
                <w:b/>
                <w:sz w:val="16"/>
                <w:szCs w:val="16"/>
              </w:rPr>
            </w:pPr>
          </w:p>
        </w:tc>
        <w:tc>
          <w:tcPr>
            <w:tcW w:w="4395" w:type="dxa"/>
          </w:tcPr>
          <w:p w:rsidR="00077AB1" w:rsidRPr="008C2552" w:rsidRDefault="00077AB1" w:rsidP="00F06562">
            <w:pPr>
              <w:jc w:val="center"/>
              <w:rPr>
                <w:sz w:val="16"/>
                <w:szCs w:val="16"/>
              </w:rPr>
            </w:pPr>
            <w:r w:rsidRPr="006058A7">
              <w:rPr>
                <w:sz w:val="16"/>
                <w:szCs w:val="16"/>
              </w:rPr>
              <w:t>Yeni ve yeniden önem kazanan enfeksiyonlar</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Üriner sistem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HIV I</w:t>
            </w:r>
          </w:p>
        </w:tc>
      </w:tr>
    </w:tbl>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8</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sidRPr="005246F9">
              <w:rPr>
                <w:sz w:val="16"/>
                <w:szCs w:val="16"/>
              </w:rPr>
              <w:t>El Hijyeni Ve Önemi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95" w:type="dxa"/>
          </w:tcPr>
          <w:p w:rsidR="00077AB1" w:rsidRDefault="00077AB1" w:rsidP="00F06562">
            <w:pPr>
              <w:jc w:val="center"/>
              <w:rPr>
                <w:sz w:val="16"/>
                <w:szCs w:val="16"/>
              </w:rPr>
            </w:pPr>
            <w:r>
              <w:rPr>
                <w:sz w:val="16"/>
                <w:szCs w:val="16"/>
              </w:rPr>
              <w:t>Kırım Kongo Kanamalı Ateşi</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11.30  - 12.20</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058A7">
              <w:rPr>
                <w:sz w:val="16"/>
                <w:szCs w:val="16"/>
              </w:rPr>
              <w:t>Ekstrapulmoner Tüberküloz</w:t>
            </w: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F22D91">
              <w:rPr>
                <w:sz w:val="16"/>
                <w:szCs w:val="16"/>
              </w:rPr>
              <w:t>Enfeksiyöz ishaller ve Besin Zehirlenmeleri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İnfektifEndokardit</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Default="00077AB1" w:rsidP="00F06562">
            <w:pPr>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Default="00077AB1" w:rsidP="00F06562">
            <w:pPr>
              <w:jc w:val="center"/>
              <w:rPr>
                <w:sz w:val="16"/>
                <w:szCs w:val="16"/>
              </w:rPr>
            </w:pPr>
            <w:r>
              <w:rPr>
                <w:sz w:val="16"/>
                <w:szCs w:val="16"/>
              </w:rPr>
              <w:t>HIV II</w:t>
            </w:r>
          </w:p>
          <w:p w:rsidR="00077AB1" w:rsidRPr="008C2552" w:rsidRDefault="00077AB1" w:rsidP="00F06562">
            <w:pPr>
              <w:jc w:val="center"/>
              <w:rPr>
                <w:b/>
                <w:sz w:val="16"/>
                <w:szCs w:val="16"/>
              </w:rPr>
            </w:pPr>
          </w:p>
        </w:tc>
      </w:tr>
    </w:tbl>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9</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Seyahat İlişkili enfeksiyonlarda Korunma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246F9">
              <w:rPr>
                <w:sz w:val="16"/>
                <w:szCs w:val="16"/>
              </w:rPr>
              <w:t>Mononükleozsendromları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C7F84">
              <w:rPr>
                <w:sz w:val="16"/>
                <w:szCs w:val="16"/>
              </w:rPr>
              <w:t>Önemli Protozoa Enfeksiyonları (Sıtma, Toxoplazma)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Pr="00C05705" w:rsidRDefault="00077AB1" w:rsidP="00F06562">
            <w:pPr>
              <w:pStyle w:val="AralkYok"/>
              <w:rPr>
                <w:b/>
                <w:sz w:val="18"/>
                <w:szCs w:val="18"/>
              </w:rPr>
            </w:pPr>
            <w:r>
              <w:rPr>
                <w:sz w:val="16"/>
                <w:szCs w:val="16"/>
                <w:lang w:eastAsia="en-US"/>
              </w:rPr>
              <w:t>Dr.Öğr.Üyesi Sinan ÇETİN</w:t>
            </w:r>
          </w:p>
        </w:tc>
        <w:tc>
          <w:tcPr>
            <w:tcW w:w="4395" w:type="dxa"/>
          </w:tcPr>
          <w:p w:rsidR="00077AB1" w:rsidRPr="008C2552" w:rsidRDefault="00077AB1" w:rsidP="00F06562">
            <w:pPr>
              <w:jc w:val="center"/>
              <w:rPr>
                <w:b/>
                <w:sz w:val="16"/>
                <w:szCs w:val="16"/>
              </w:rPr>
            </w:pPr>
            <w:r w:rsidRPr="00D5362C">
              <w:rPr>
                <w:sz w:val="16"/>
                <w:szCs w:val="16"/>
              </w:rPr>
              <w:t>Erişkin Bağışıklama ve Perkütan Yaralanmalarda Profilaksi</w:t>
            </w:r>
          </w:p>
        </w:tc>
      </w:tr>
    </w:tbl>
    <w:p w:rsidR="00077AB1" w:rsidRDefault="00077AB1"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10</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783487" w:rsidRDefault="00077AB1" w:rsidP="00F06562">
            <w:pPr>
              <w:jc w:val="center"/>
              <w:rPr>
                <w:rFonts w:asciiTheme="minorHAnsi" w:hAnsiTheme="minorHAnsi"/>
                <w:sz w:val="18"/>
                <w:szCs w:val="18"/>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05705" w:rsidRDefault="00077AB1" w:rsidP="00F06562">
            <w:pPr>
              <w:jc w:val="center"/>
              <w:rPr>
                <w:rFonts w:asciiTheme="minorHAnsi" w:hAnsiTheme="minorHAnsi"/>
                <w:b/>
                <w:sz w:val="18"/>
                <w:szCs w:val="18"/>
              </w:rPr>
            </w:pPr>
            <w:r>
              <w:rPr>
                <w:sz w:val="16"/>
                <w:szCs w:val="16"/>
              </w:rPr>
              <w:t>Dr.Öğr.Üyesi Sinan ÇETİN</w:t>
            </w:r>
          </w:p>
        </w:tc>
        <w:tc>
          <w:tcPr>
            <w:tcW w:w="4395" w:type="dxa"/>
          </w:tcPr>
          <w:p w:rsidR="00077AB1" w:rsidRPr="00783487" w:rsidRDefault="00077AB1" w:rsidP="00F06562">
            <w:pPr>
              <w:jc w:val="center"/>
              <w:rPr>
                <w:rFonts w:asciiTheme="minorHAnsi" w:hAnsiTheme="minorHAnsi"/>
                <w:sz w:val="18"/>
                <w:szCs w:val="18"/>
              </w:rPr>
            </w:pPr>
            <w:r w:rsidRPr="00783487">
              <w:rPr>
                <w:rFonts w:asciiTheme="minorHAnsi" w:hAnsiTheme="minorHAnsi"/>
                <w:sz w:val="18"/>
                <w:szCs w:val="18"/>
              </w:rPr>
              <w:t>İntörn Vaka Sunumu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23E13" w:rsidRDefault="000A0FF5" w:rsidP="00C23E13">
            <w:pPr>
              <w:pStyle w:val="AralkYok"/>
              <w:rPr>
                <w:sz w:val="16"/>
                <w:szCs w:val="16"/>
                <w:lang w:eastAsia="en-US"/>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783487">
              <w:rPr>
                <w:sz w:val="16"/>
                <w:szCs w:val="16"/>
              </w:rPr>
              <w:t>GİS Paraziter Enfeksiyon Hastalıkları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5260CB" w:rsidRPr="00F4195A" w:rsidRDefault="005260CB" w:rsidP="005260CB">
            <w:pPr>
              <w:pStyle w:val="AralkYok"/>
              <w:rPr>
                <w:sz w:val="16"/>
                <w:szCs w:val="16"/>
              </w:rPr>
            </w:pPr>
            <w:r w:rsidRPr="00F4195A">
              <w:rPr>
                <w:sz w:val="16"/>
                <w:szCs w:val="16"/>
              </w:rPr>
              <w:t>Prof. Dr. M. Arzu YETKİN</w:t>
            </w:r>
          </w:p>
          <w:p w:rsidR="005260CB" w:rsidRDefault="005260CB" w:rsidP="005260CB">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5260CB" w:rsidRDefault="005260CB" w:rsidP="005260CB">
            <w:pPr>
              <w:spacing w:after="0" w:line="240" w:lineRule="auto"/>
              <w:rPr>
                <w:sz w:val="16"/>
                <w:szCs w:val="16"/>
              </w:rPr>
            </w:pPr>
            <w:r w:rsidRPr="00F4195A">
              <w:rPr>
                <w:sz w:val="16"/>
                <w:szCs w:val="16"/>
              </w:rPr>
              <w:t>Dr.Öğr</w:t>
            </w:r>
            <w:r>
              <w:rPr>
                <w:sz w:val="16"/>
                <w:szCs w:val="16"/>
              </w:rPr>
              <w:t>.Üyesi. İlknur ŞENEL</w:t>
            </w:r>
          </w:p>
          <w:p w:rsidR="005260CB" w:rsidRPr="00F4195A" w:rsidRDefault="005260CB" w:rsidP="005260CB">
            <w:pPr>
              <w:spacing w:after="0" w:line="240" w:lineRule="auto"/>
              <w:rPr>
                <w:sz w:val="16"/>
                <w:szCs w:val="16"/>
              </w:rPr>
            </w:pPr>
            <w:r w:rsidRPr="00F4195A">
              <w:rPr>
                <w:sz w:val="16"/>
                <w:szCs w:val="16"/>
              </w:rPr>
              <w:t>Dr.Öğr.Üyesi. A.Melih ŞAHİN</w:t>
            </w:r>
          </w:p>
          <w:p w:rsidR="00077AB1" w:rsidRPr="00C23E13" w:rsidRDefault="005260CB"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077AB1" w:rsidRPr="00C23E13" w:rsidRDefault="00C23E13" w:rsidP="00C23E13">
            <w:pPr>
              <w:rPr>
                <w:sz w:val="16"/>
                <w:szCs w:val="16"/>
              </w:rPr>
            </w:pPr>
            <w:r>
              <w:rPr>
                <w:sz w:val="16"/>
                <w:szCs w:val="16"/>
              </w:rPr>
              <w:t>Dr.Öğr.Üyesi. A.Melih ŞAHİN</w:t>
            </w:r>
          </w:p>
        </w:tc>
        <w:tc>
          <w:tcPr>
            <w:tcW w:w="4395" w:type="dxa"/>
          </w:tcPr>
          <w:p w:rsidR="00077AB1" w:rsidRPr="008C2552" w:rsidRDefault="00077AB1" w:rsidP="00F06562">
            <w:pPr>
              <w:jc w:val="center"/>
              <w:rPr>
                <w:b/>
                <w:sz w:val="16"/>
                <w:szCs w:val="16"/>
              </w:rPr>
            </w:pPr>
            <w:r>
              <w:rPr>
                <w:sz w:val="16"/>
                <w:szCs w:val="16"/>
              </w:rPr>
              <w:t xml:space="preserve">Staj sonu Değerlendirme </w:t>
            </w:r>
          </w:p>
        </w:tc>
      </w:tr>
    </w:tbl>
    <w:p w:rsidR="00077AB1" w:rsidRDefault="00077AB1" w:rsidP="00077AB1">
      <w:pPr>
        <w:jc w:val="center"/>
        <w:rPr>
          <w:rFonts w:asciiTheme="minorHAnsi" w:hAnsiTheme="minorHAnsi"/>
          <w:b/>
          <w:sz w:val="18"/>
          <w:szCs w:val="18"/>
        </w:rPr>
      </w:pPr>
    </w:p>
    <w:p w:rsidR="00DA14E3" w:rsidRDefault="00DA14E3">
      <w:pPr>
        <w:pStyle w:val="Standard"/>
        <w:sectPr w:rsidR="00DA14E3" w:rsidSect="00816782">
          <w:pgSz w:w="11906" w:h="16838"/>
          <w:pgMar w:top="567" w:right="1418" w:bottom="567" w:left="1418" w:header="708" w:footer="708" w:gutter="0"/>
          <w:cols w:space="708"/>
        </w:sectPr>
      </w:pPr>
    </w:p>
    <w:p w:rsidR="00645498" w:rsidRPr="005574B5" w:rsidRDefault="00645498" w:rsidP="00645498">
      <w:pPr>
        <w:jc w:val="center"/>
        <w:rPr>
          <w:b/>
          <w:sz w:val="20"/>
          <w:szCs w:val="20"/>
        </w:rPr>
      </w:pPr>
      <w:r w:rsidRPr="005574B5">
        <w:rPr>
          <w:b/>
          <w:sz w:val="20"/>
          <w:szCs w:val="20"/>
        </w:rPr>
        <w:lastRenderedPageBreak/>
        <w:t xml:space="preserve">GİRESUN ÜNİVERSİTESİ TIP FAKÜLTESİ </w:t>
      </w:r>
    </w:p>
    <w:p w:rsidR="00645498" w:rsidRPr="005574B5" w:rsidRDefault="00645498" w:rsidP="00645498">
      <w:pPr>
        <w:jc w:val="center"/>
        <w:rPr>
          <w:b/>
          <w:sz w:val="20"/>
          <w:szCs w:val="20"/>
        </w:rPr>
      </w:pPr>
      <w:r w:rsidRPr="00E44B97">
        <w:rPr>
          <w:b/>
          <w:sz w:val="20"/>
          <w:szCs w:val="20"/>
        </w:rPr>
        <w:t>FİZİKSEL TIP ve REHABİLİTASYON ANABİLİM DALI</w:t>
      </w:r>
    </w:p>
    <w:p w:rsidR="00645498" w:rsidRPr="005574B5" w:rsidRDefault="00645498" w:rsidP="00645498">
      <w:pPr>
        <w:jc w:val="center"/>
        <w:rPr>
          <w:b/>
          <w:sz w:val="20"/>
          <w:szCs w:val="20"/>
        </w:rPr>
      </w:pPr>
      <w:r w:rsidRPr="005574B5">
        <w:rPr>
          <w:b/>
          <w:sz w:val="20"/>
          <w:szCs w:val="20"/>
        </w:rPr>
        <w:t xml:space="preserve"> İNTERN UYGULAMA KARNESİ</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Sayın İntern Dr…. </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Fiziksel Tıp ve Rehabilitasyon Anabilim Dalı öğretim üyeleri adına, bölüm içi staj programımız sonucunda aşağıda tanımlı beceri ve tutumları kazanmış olmanızı bekliyoruz. Staj süre boyunca, tanımlı faaliyetleri Öğretim Elemanları veya Anabilim Dalı Asistanları gözetim ve eşliğinde gerçekleştirdiğinizi kayıt altına almak durumundasınız. Aşağıda tanımlı zorunlu işlemlerden 60, ek işlemlerde maksimum 40 olmak üzere 100 puan üzerinden değerlendirmeniz yapılacaktır. Zorunlu işlemlerden birinin eksikliği toplam işlem puanınızın sıfır olarak değerlendirilmesine yol açacaktır.</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 Başarı Dileklerimizle.</w:t>
      </w:r>
    </w:p>
    <w:p w:rsidR="00645498" w:rsidRPr="005574B5" w:rsidRDefault="008349A8" w:rsidP="00645498">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D14CF5">
        <w:rPr>
          <w:rFonts w:ascii="Times New Roman" w:hAnsi="Times New Roman" w:cs="Times New Roman"/>
          <w:sz w:val="20"/>
          <w:szCs w:val="20"/>
        </w:rPr>
        <w:t>Doç. Dr.</w:t>
      </w:r>
      <w:r>
        <w:rPr>
          <w:rFonts w:ascii="Times New Roman" w:hAnsi="Times New Roman" w:cs="Times New Roman"/>
          <w:sz w:val="20"/>
          <w:szCs w:val="20"/>
        </w:rPr>
        <w:t xml:space="preserve"> İlker Fatih SARI, </w:t>
      </w:r>
      <w:r w:rsidR="00645498" w:rsidRPr="005574B5">
        <w:rPr>
          <w:rFonts w:ascii="Times New Roman" w:hAnsi="Times New Roman" w:cs="Times New Roman"/>
          <w:sz w:val="20"/>
          <w:szCs w:val="20"/>
        </w:rPr>
        <w:t>Fiziksel Tıp ve Rehabilitasyon AD tüm öğretim üyeleri adına</w:t>
      </w:r>
    </w:p>
    <w:tbl>
      <w:tblPr>
        <w:tblpPr w:leftFromText="141" w:rightFromText="141" w:vertAnchor="text" w:horzAnchor="margin" w:tblpY="370"/>
        <w:tblW w:w="9960" w:type="dxa"/>
        <w:tblLayout w:type="fixed"/>
        <w:tblCellMar>
          <w:left w:w="10" w:type="dxa"/>
          <w:right w:w="10" w:type="dxa"/>
        </w:tblCellMar>
        <w:tblLook w:val="0000" w:firstRow="0" w:lastRow="0" w:firstColumn="0" w:lastColumn="0" w:noHBand="0" w:noVBand="0"/>
      </w:tblPr>
      <w:tblGrid>
        <w:gridCol w:w="520"/>
        <w:gridCol w:w="5405"/>
        <w:gridCol w:w="1075"/>
        <w:gridCol w:w="1479"/>
        <w:gridCol w:w="1481"/>
      </w:tblGrid>
      <w:tr w:rsidR="00645498" w:rsidRPr="00645498" w:rsidTr="00DB767D">
        <w:trPr>
          <w:trHeight w:hRule="exact" w:val="577"/>
        </w:trPr>
        <w:tc>
          <w:tcPr>
            <w:tcW w:w="520"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40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ZORUNLU İŞLEMLER</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jc w:val="center"/>
              <w:rPr>
                <w:rStyle w:val="Gvdemetni2Kaln"/>
                <w:sz w:val="24"/>
                <w:szCs w:val="24"/>
              </w:rPr>
            </w:pPr>
          </w:p>
          <w:p w:rsidR="00645498" w:rsidRPr="00645498" w:rsidRDefault="00645498" w:rsidP="008549FB">
            <w:pPr>
              <w:spacing w:line="190" w:lineRule="exact"/>
              <w:ind w:left="140"/>
              <w:jc w:val="center"/>
              <w:rPr>
                <w:sz w:val="24"/>
                <w:szCs w:val="24"/>
              </w:rPr>
            </w:pPr>
            <w:r w:rsidRPr="00645498">
              <w:rPr>
                <w:rStyle w:val="Gvdemetni2Kaln"/>
                <w:sz w:val="24"/>
                <w:szCs w:val="24"/>
              </w:rPr>
              <w:t>Puan</w:t>
            </w:r>
          </w:p>
        </w:tc>
        <w:tc>
          <w:tcPr>
            <w:tcW w:w="1479"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6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8" w:lineRule="exact"/>
              <w:rPr>
                <w:sz w:val="24"/>
                <w:szCs w:val="24"/>
              </w:rPr>
            </w:pPr>
            <w:r w:rsidRPr="00645498">
              <w:rPr>
                <w:rStyle w:val="Gvdemetni2"/>
                <w:sz w:val="24"/>
                <w:szCs w:val="24"/>
              </w:rPr>
              <w:t>İlk yatışında hazırladığı 1 hastayı öğretim üyesi vizitinde sunma</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4" w:lineRule="exact"/>
              <w:rPr>
                <w:sz w:val="24"/>
                <w:szCs w:val="24"/>
              </w:rPr>
            </w:pPr>
            <w:r w:rsidRPr="00645498">
              <w:rPr>
                <w:rStyle w:val="Gvdemetni2"/>
                <w:sz w:val="24"/>
                <w:szCs w:val="24"/>
              </w:rPr>
              <w:t>Hazırladığı hastanın tedavi planı (ilaç ve/veya ilaç dışı öneriler) üzerine karar verebilme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82"/>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3</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 xml:space="preserve">Klinik vizitlerine katılma-izleme </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846"/>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4</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Poliklinik hastasında kas-iskelet sistemi muayenesi, değerlendirme  ve tanıyı asistan -öğretim üyesiyle yorumlayabilme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1137"/>
        </w:trPr>
        <w:tc>
          <w:tcPr>
            <w:tcW w:w="520"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5</w:t>
            </w:r>
          </w:p>
        </w:tc>
        <w:tc>
          <w:tcPr>
            <w:tcW w:w="540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269" w:lineRule="exact"/>
              <w:rPr>
                <w:sz w:val="24"/>
                <w:szCs w:val="24"/>
              </w:rPr>
            </w:pPr>
            <w:r w:rsidRPr="00645498">
              <w:rPr>
                <w:rStyle w:val="Gvdemetni2"/>
                <w:sz w:val="24"/>
                <w:szCs w:val="24"/>
              </w:rPr>
              <w:t>Poliklinik hastasında nörolojik muayeneye katılma ve tanıyı asistan-öğretim üyesiyle yorumlayabilme</w:t>
            </w:r>
          </w:p>
        </w:tc>
        <w:tc>
          <w:tcPr>
            <w:tcW w:w="107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3B1242" w:rsidRPr="003B1242" w:rsidRDefault="003B1242" w:rsidP="003B1242">
      <w:pPr>
        <w:spacing w:after="0"/>
        <w:rPr>
          <w:vanish/>
        </w:rPr>
      </w:pPr>
    </w:p>
    <w:tbl>
      <w:tblPr>
        <w:tblpPr w:leftFromText="141" w:rightFromText="141" w:vertAnchor="text" w:horzAnchor="margin" w:tblpY="4630"/>
        <w:tblW w:w="9961" w:type="dxa"/>
        <w:tblLayout w:type="fixed"/>
        <w:tblCellMar>
          <w:left w:w="10" w:type="dxa"/>
          <w:right w:w="10" w:type="dxa"/>
        </w:tblCellMar>
        <w:tblLook w:val="0000" w:firstRow="0" w:lastRow="0" w:firstColumn="0" w:lastColumn="0" w:noHBand="0" w:noVBand="0"/>
      </w:tblPr>
      <w:tblGrid>
        <w:gridCol w:w="538"/>
        <w:gridCol w:w="5387"/>
        <w:gridCol w:w="1075"/>
        <w:gridCol w:w="1479"/>
        <w:gridCol w:w="1482"/>
      </w:tblGrid>
      <w:tr w:rsidR="00645498" w:rsidRPr="00645498" w:rsidTr="00DB767D">
        <w:trPr>
          <w:trHeight w:hRule="exact" w:val="426"/>
        </w:trPr>
        <w:tc>
          <w:tcPr>
            <w:tcW w:w="538"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EK İŞLEMLER</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Puan</w:t>
            </w:r>
          </w:p>
        </w:tc>
        <w:tc>
          <w:tcPr>
            <w:tcW w:w="1479"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rStyle w:val="Gvdemetni2Kaln"/>
                <w:sz w:val="24"/>
                <w:szCs w:val="24"/>
              </w:rPr>
            </w:pPr>
          </w:p>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2"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25"/>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İlk yatışında hazırladığı 2.hastayı öğretim üyesi vizitinde sunma</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Stajdaki tüm yoklamalarda eksiksiz bulunabilme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2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3</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Yumuşak doku enjeksiyonları işlemine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1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4</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rStyle w:val="Gvdemetni2"/>
                <w:sz w:val="24"/>
                <w:szCs w:val="24"/>
              </w:rPr>
            </w:pPr>
          </w:p>
          <w:p w:rsidR="00645498" w:rsidRPr="00645498" w:rsidRDefault="00645498" w:rsidP="008549FB">
            <w:pPr>
              <w:spacing w:line="190" w:lineRule="exact"/>
              <w:rPr>
                <w:sz w:val="24"/>
                <w:szCs w:val="24"/>
              </w:rPr>
            </w:pPr>
            <w:r w:rsidRPr="00645498">
              <w:rPr>
                <w:rStyle w:val="Gvdemetni2"/>
                <w:sz w:val="24"/>
                <w:szCs w:val="24"/>
              </w:rPr>
              <w:t>Eklem içi enjeksiyonları işlemine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5</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Elektroterapi ünitesinde uygulamalara katılma-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46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6</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Erişkin rehabilitasyon ünitesinde uygulamalara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7</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Çocuk rehabilitasyon ünitesinde uygulamalara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2"/>
        </w:trPr>
        <w:tc>
          <w:tcPr>
            <w:tcW w:w="538"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8</w:t>
            </w:r>
          </w:p>
        </w:tc>
        <w:tc>
          <w:tcPr>
            <w:tcW w:w="5387"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sz w:val="24"/>
                <w:szCs w:val="24"/>
              </w:rPr>
              <w:t>Ortez-protez değerlendirmesine katılma-izleme</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645498" w:rsidRPr="00645498" w:rsidRDefault="008C1DBB" w:rsidP="00645498">
      <w:pPr>
        <w:jc w:val="center"/>
        <w:rPr>
          <w:b/>
          <w:sz w:val="24"/>
          <w:szCs w:val="24"/>
        </w:rPr>
        <w:sectPr w:rsidR="00645498" w:rsidRPr="00645498" w:rsidSect="00816782">
          <w:pgSz w:w="11906" w:h="16838"/>
          <w:pgMar w:top="567" w:right="1418" w:bottom="567" w:left="1418" w:header="0" w:footer="3" w:gutter="0"/>
          <w:cols w:space="720"/>
          <w:noEndnote/>
          <w:docGrid w:linePitch="360"/>
        </w:sectPr>
      </w:pPr>
      <w:r>
        <w:rPr>
          <w:b/>
          <w:noProof/>
          <w:sz w:val="24"/>
          <w:szCs w:val="24"/>
          <w:lang w:eastAsia="tr-TR"/>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5939155</wp:posOffset>
                </wp:positionV>
                <wp:extent cx="6338570" cy="1971675"/>
                <wp:effectExtent l="0" t="0" r="5080"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971675"/>
                        </a:xfrm>
                        <a:prstGeom prst="rect">
                          <a:avLst/>
                        </a:prstGeom>
                        <a:solidFill>
                          <a:srgbClr val="FFFFFF"/>
                        </a:solidFill>
                        <a:ln w="9525">
                          <a:solidFill>
                            <a:srgbClr val="000000"/>
                          </a:solidFill>
                          <a:miter lim="800000"/>
                          <a:headEnd/>
                          <a:tailEnd/>
                        </a:ln>
                      </wps:spPr>
                      <wps:txbx>
                        <w:txbxContent>
                          <w:p w:rsidR="00807B6F" w:rsidRPr="00E67F47" w:rsidRDefault="00807B6F" w:rsidP="00645498">
                            <w:pPr>
                              <w:rPr>
                                <w:b/>
                              </w:rPr>
                            </w:pPr>
                            <w:r w:rsidRPr="00E67F47">
                              <w:rPr>
                                <w:b/>
                              </w:rPr>
                              <w:t>İntern Dr:</w:t>
                            </w:r>
                          </w:p>
                          <w:p w:rsidR="00807B6F" w:rsidRPr="00E67F47" w:rsidRDefault="00807B6F" w:rsidP="00645498">
                            <w:pPr>
                              <w:rPr>
                                <w:b/>
                              </w:rPr>
                            </w:pPr>
                            <w:r w:rsidRPr="00E67F47">
                              <w:rPr>
                                <w:b/>
                              </w:rPr>
                              <w:t>İmza:</w:t>
                            </w:r>
                          </w:p>
                          <w:p w:rsidR="00807B6F" w:rsidRPr="000501AA" w:rsidRDefault="00807B6F"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Pr="000501AA" w:rsidRDefault="00807B6F" w:rsidP="00645498">
                            <w:pPr>
                              <w:rPr>
                                <w:b/>
                              </w:rPr>
                            </w:pPr>
                            <w:r w:rsidRPr="000501AA">
                              <w:rPr>
                                <w:b/>
                              </w:rPr>
                              <w:t>Tarih:</w:t>
                            </w:r>
                          </w:p>
                          <w:p w:rsidR="00807B6F" w:rsidRDefault="00807B6F" w:rsidP="00645498">
                            <w:pPr>
                              <w:rPr>
                                <w:b/>
                              </w:rPr>
                            </w:pPr>
                            <w:r w:rsidRPr="000501AA">
                              <w:rPr>
                                <w:b/>
                              </w:rPr>
                              <w:t xml:space="preserve">Sorumlu öğretim üyesi: </w:t>
                            </w:r>
                          </w:p>
                          <w:p w:rsidR="00807B6F" w:rsidRDefault="00807B6F" w:rsidP="00645498">
                            <w:pPr>
                              <w:rPr>
                                <w:b/>
                              </w:rPr>
                            </w:pPr>
                          </w:p>
                          <w:p w:rsidR="00807B6F" w:rsidRDefault="00807B6F" w:rsidP="00645498">
                            <w:pPr>
                              <w:rPr>
                                <w:b/>
                              </w:rPr>
                            </w:pPr>
                          </w:p>
                          <w:p w:rsidR="00807B6F" w:rsidRDefault="00807B6F" w:rsidP="00645498">
                            <w:pPr>
                              <w:rPr>
                                <w:b/>
                              </w:rPr>
                            </w:pPr>
                          </w:p>
                          <w:p w:rsidR="00807B6F" w:rsidRPr="00E67F47" w:rsidRDefault="00807B6F" w:rsidP="00645498">
                            <w:pPr>
                              <w:jc w:val="center"/>
                              <w:rPr>
                                <w:b/>
                              </w:rPr>
                            </w:pPr>
                            <w:r w:rsidRPr="00E67F47">
                              <w:rPr>
                                <w:b/>
                              </w:rPr>
                              <w:t>Onay</w:t>
                            </w:r>
                          </w:p>
                          <w:p w:rsidR="00807B6F" w:rsidRDefault="00807B6F" w:rsidP="00645498">
                            <w:pPr>
                              <w:jc w:val="center"/>
                              <w:rPr>
                                <w:b/>
                              </w:rPr>
                            </w:pPr>
                            <w:r w:rsidRPr="00656B74">
                              <w:rPr>
                                <w:b/>
                              </w:rPr>
                              <w:t>FİZİKSEL TIP ve REHABİLİT</w:t>
                            </w:r>
                            <w:r>
                              <w:rPr>
                                <w:b/>
                              </w:rPr>
                              <w:t>ASYON AD Başkanı</w:t>
                            </w:r>
                          </w:p>
                          <w:p w:rsidR="00807B6F" w:rsidRPr="004A3406" w:rsidRDefault="00807B6F" w:rsidP="006454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25pt;margin-top:467.65pt;width:499.1pt;height:1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">
                <v:textbox>
                  <w:txbxContent>
                    <w:p w:rsidR="00807B6F" w:rsidRPr="00E67F47" w:rsidRDefault="00807B6F" w:rsidP="00645498">
                      <w:pPr>
                        <w:rPr>
                          <w:b/>
                        </w:rPr>
                      </w:pPr>
                      <w:r w:rsidRPr="00E67F47">
                        <w:rPr>
                          <w:b/>
                        </w:rPr>
                        <w:t>İntern Dr:</w:t>
                      </w:r>
                    </w:p>
                    <w:p w:rsidR="00807B6F" w:rsidRPr="00E67F47" w:rsidRDefault="00807B6F" w:rsidP="00645498">
                      <w:pPr>
                        <w:rPr>
                          <w:b/>
                        </w:rPr>
                      </w:pPr>
                      <w:r w:rsidRPr="00E67F47">
                        <w:rPr>
                          <w:b/>
                        </w:rPr>
                        <w:t>İmza:</w:t>
                      </w:r>
                    </w:p>
                    <w:p w:rsidR="00807B6F" w:rsidRPr="000501AA" w:rsidRDefault="00807B6F"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Pr="000501AA" w:rsidRDefault="00807B6F" w:rsidP="00645498">
                      <w:pPr>
                        <w:rPr>
                          <w:b/>
                        </w:rPr>
                      </w:pPr>
                      <w:r w:rsidRPr="000501AA">
                        <w:rPr>
                          <w:b/>
                        </w:rPr>
                        <w:t>Tarih:</w:t>
                      </w:r>
                    </w:p>
                    <w:p w:rsidR="00807B6F" w:rsidRDefault="00807B6F" w:rsidP="00645498">
                      <w:pPr>
                        <w:rPr>
                          <w:b/>
                        </w:rPr>
                      </w:pPr>
                      <w:r w:rsidRPr="000501AA">
                        <w:rPr>
                          <w:b/>
                        </w:rPr>
                        <w:t xml:space="preserve">Sorumlu öğretim üyesi: </w:t>
                      </w:r>
                    </w:p>
                    <w:p w:rsidR="00807B6F" w:rsidRDefault="00807B6F" w:rsidP="00645498">
                      <w:pPr>
                        <w:rPr>
                          <w:b/>
                        </w:rPr>
                      </w:pPr>
                    </w:p>
                    <w:p w:rsidR="00807B6F" w:rsidRDefault="00807B6F" w:rsidP="00645498">
                      <w:pPr>
                        <w:rPr>
                          <w:b/>
                        </w:rPr>
                      </w:pPr>
                    </w:p>
                    <w:p w:rsidR="00807B6F" w:rsidRDefault="00807B6F" w:rsidP="00645498">
                      <w:pPr>
                        <w:rPr>
                          <w:b/>
                        </w:rPr>
                      </w:pPr>
                    </w:p>
                    <w:p w:rsidR="00807B6F" w:rsidRPr="00E67F47" w:rsidRDefault="00807B6F" w:rsidP="00645498">
                      <w:pPr>
                        <w:jc w:val="center"/>
                        <w:rPr>
                          <w:b/>
                        </w:rPr>
                      </w:pPr>
                      <w:r w:rsidRPr="00E67F47">
                        <w:rPr>
                          <w:b/>
                        </w:rPr>
                        <w:t>Onay</w:t>
                      </w:r>
                    </w:p>
                    <w:p w:rsidR="00807B6F" w:rsidRDefault="00807B6F" w:rsidP="00645498">
                      <w:pPr>
                        <w:jc w:val="center"/>
                        <w:rPr>
                          <w:b/>
                        </w:rPr>
                      </w:pPr>
                      <w:r w:rsidRPr="00656B74">
                        <w:rPr>
                          <w:b/>
                        </w:rPr>
                        <w:t>FİZİKSEL TIP ve REHABİLİT</w:t>
                      </w:r>
                      <w:r>
                        <w:rPr>
                          <w:b/>
                        </w:rPr>
                        <w:t>ASYON AD Başkanı</w:t>
                      </w:r>
                    </w:p>
                    <w:p w:rsidR="00807B6F" w:rsidRPr="004A3406" w:rsidRDefault="00807B6F" w:rsidP="00645498"/>
                  </w:txbxContent>
                </v:textbox>
              </v:shape>
            </w:pict>
          </mc:Fallback>
        </mc:AlternateContent>
      </w:r>
    </w:p>
    <w:tbl>
      <w:tblPr>
        <w:tblpPr w:leftFromText="141" w:rightFromText="141" w:vertAnchor="text" w:horzAnchor="margin" w:tblpY="38"/>
        <w:tblW w:w="9508" w:type="dxa"/>
        <w:tblLayout w:type="fixed"/>
        <w:tblCellMar>
          <w:left w:w="10" w:type="dxa"/>
          <w:right w:w="10" w:type="dxa"/>
        </w:tblCellMar>
        <w:tblLook w:val="0000" w:firstRow="0" w:lastRow="0" w:firstColumn="0" w:lastColumn="0" w:noHBand="0" w:noVBand="0"/>
      </w:tblPr>
      <w:tblGrid>
        <w:gridCol w:w="1873"/>
        <w:gridCol w:w="1864"/>
        <w:gridCol w:w="1864"/>
        <w:gridCol w:w="1864"/>
        <w:gridCol w:w="2043"/>
      </w:tblGrid>
      <w:tr w:rsidR="00645498" w:rsidRPr="00645498" w:rsidTr="008549FB">
        <w:trPr>
          <w:trHeight w:hRule="exact" w:val="816"/>
        </w:trPr>
        <w:tc>
          <w:tcPr>
            <w:tcW w:w="9508" w:type="dxa"/>
            <w:gridSpan w:val="5"/>
            <w:tcBorders>
              <w:top w:val="single" w:sz="4" w:space="0" w:color="auto"/>
              <w:left w:val="single" w:sz="4" w:space="0" w:color="auto"/>
              <w:right w:val="single" w:sz="4" w:space="0" w:color="auto"/>
            </w:tcBorders>
            <w:shd w:val="clear" w:color="auto" w:fill="FFFFFF"/>
            <w:vAlign w:val="center"/>
          </w:tcPr>
          <w:p w:rsidR="00645498" w:rsidRPr="00645498" w:rsidRDefault="00645498" w:rsidP="00DB767D">
            <w:pPr>
              <w:spacing w:line="240" w:lineRule="exact"/>
              <w:jc w:val="center"/>
              <w:rPr>
                <w:sz w:val="24"/>
                <w:szCs w:val="24"/>
              </w:rPr>
            </w:pPr>
            <w:r w:rsidRPr="00645498">
              <w:rPr>
                <w:rStyle w:val="Gvdemetni2Kaln"/>
                <w:sz w:val="24"/>
                <w:szCs w:val="24"/>
              </w:rPr>
              <w:lastRenderedPageBreak/>
              <w:t>FİZİKSEL TIP VE R</w:t>
            </w:r>
            <w:r w:rsidR="00875833">
              <w:rPr>
                <w:rStyle w:val="Gvdemetni2Kaln"/>
                <w:sz w:val="24"/>
                <w:szCs w:val="24"/>
              </w:rPr>
              <w:t>EHABİLİTASYON ANABİLİM DALI 202</w:t>
            </w:r>
            <w:r w:rsidR="00DB767D">
              <w:rPr>
                <w:rStyle w:val="Gvdemetni2Kaln"/>
                <w:sz w:val="24"/>
                <w:szCs w:val="24"/>
              </w:rPr>
              <w:t>4</w:t>
            </w:r>
            <w:r w:rsidR="00875833">
              <w:rPr>
                <w:rStyle w:val="Gvdemetni2Kaln"/>
                <w:sz w:val="24"/>
                <w:szCs w:val="24"/>
              </w:rPr>
              <w:t>-202</w:t>
            </w:r>
            <w:r w:rsidR="00DB767D">
              <w:rPr>
                <w:rStyle w:val="Gvdemetni2Kaln"/>
                <w:sz w:val="24"/>
                <w:szCs w:val="24"/>
              </w:rPr>
              <w:t>5</w:t>
            </w:r>
            <w:r w:rsidRPr="00645498">
              <w:rPr>
                <w:rStyle w:val="Gvdemetni2Kaln"/>
                <w:sz w:val="24"/>
                <w:szCs w:val="24"/>
              </w:rPr>
              <w:t xml:space="preserve"> EĞİTİM-ÖĞRETİM YILI DÖNEM VI STAJ PROGRAMI*</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sz w:val="24"/>
                <w:szCs w:val="24"/>
              </w:rPr>
            </w:pPr>
            <w:r w:rsidRPr="00645498">
              <w:rPr>
                <w:rStyle w:val="Gvdemetni2Kaln"/>
                <w:sz w:val="24"/>
                <w:szCs w:val="24"/>
              </w:rPr>
              <w:t>Ders**</w:t>
            </w:r>
          </w:p>
          <w:p w:rsidR="00645498" w:rsidRPr="00645498" w:rsidRDefault="00645498" w:rsidP="008549FB">
            <w:pPr>
              <w:spacing w:before="60" w:line="190" w:lineRule="exact"/>
              <w:jc w:val="center"/>
              <w:rPr>
                <w:sz w:val="24"/>
                <w:szCs w:val="24"/>
              </w:rPr>
            </w:pPr>
            <w:r w:rsidRPr="00645498">
              <w:rPr>
                <w:rStyle w:val="Gvdemetni2Kaln"/>
                <w:sz w:val="24"/>
                <w:szCs w:val="24"/>
              </w:rPr>
              <w:t>09.00-12.00</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235" w:lineRule="exact"/>
              <w:jc w:val="center"/>
              <w:rPr>
                <w:rStyle w:val="Gvdemetni2Kaln"/>
                <w:sz w:val="24"/>
                <w:szCs w:val="24"/>
              </w:rPr>
            </w:pPr>
            <w:r w:rsidRPr="00645498">
              <w:rPr>
                <w:rStyle w:val="Gvdemetni2Kaln"/>
                <w:sz w:val="24"/>
                <w:szCs w:val="24"/>
              </w:rPr>
              <w:t xml:space="preserve">Teorik Ders </w:t>
            </w:r>
          </w:p>
          <w:p w:rsidR="00645498" w:rsidRPr="00645498" w:rsidRDefault="00645498" w:rsidP="008549FB">
            <w:pPr>
              <w:spacing w:line="235" w:lineRule="exact"/>
              <w:jc w:val="center"/>
              <w:rPr>
                <w:sz w:val="24"/>
                <w:szCs w:val="24"/>
              </w:rPr>
            </w:pPr>
            <w:r w:rsidRPr="00645498">
              <w:rPr>
                <w:rStyle w:val="Gvdemetni2Kaln"/>
                <w:sz w:val="24"/>
                <w:szCs w:val="24"/>
              </w:rPr>
              <w:t>13.00-16.00</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r>
      <w:tr w:rsidR="00645498" w:rsidRPr="00645498" w:rsidTr="008549FB">
        <w:trPr>
          <w:trHeight w:hRule="exact" w:val="278"/>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sz w:val="24"/>
                <w:szCs w:val="24"/>
              </w:rPr>
            </w:pPr>
            <w:r w:rsidRPr="00645498">
              <w:rPr>
                <w:rStyle w:val="Gvdemetni2Kaln"/>
                <w:sz w:val="24"/>
                <w:szCs w:val="24"/>
              </w:rPr>
              <w:t>l.Hafta</w:t>
            </w: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204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8549FB">
        <w:trPr>
          <w:trHeight w:hRule="exact" w:val="486"/>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FTR Kliniği tanıtımı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r>
      <w:tr w:rsidR="00645498" w:rsidRPr="00645498" w:rsidTr="008549FB">
        <w:trPr>
          <w:trHeight w:hRule="exact" w:val="547"/>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40" w:lineRule="exact"/>
              <w:rPr>
                <w:rFonts w:cs="Calibri"/>
                <w:sz w:val="24"/>
                <w:szCs w:val="24"/>
              </w:rPr>
            </w:pPr>
            <w:r w:rsidRPr="00645498">
              <w:rPr>
                <w:rStyle w:val="Gvdemetni2"/>
                <w:sz w:val="24"/>
                <w:szCs w:val="24"/>
              </w:rPr>
              <w:t>Fizik tedavi uygulamaları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after="60" w:line="190" w:lineRule="exact"/>
              <w:rPr>
                <w:rFonts w:cs="Calibri"/>
                <w:sz w:val="24"/>
                <w:szCs w:val="24"/>
              </w:rPr>
            </w:pPr>
            <w:r w:rsidRPr="00645498">
              <w:rPr>
                <w:rStyle w:val="Gvdemetni2"/>
                <w:sz w:val="24"/>
                <w:szCs w:val="24"/>
              </w:rPr>
              <w:t>Rehabilitasyon kavramı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111EA"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rPr>
                <w:rFonts w:cs="Calibri"/>
                <w:sz w:val="24"/>
                <w:szCs w:val="24"/>
              </w:rPr>
            </w:pPr>
            <w:r w:rsidRPr="00645498">
              <w:rPr>
                <w:rStyle w:val="Gvdemetni2"/>
                <w:sz w:val="24"/>
                <w:szCs w:val="24"/>
              </w:rPr>
              <w:t>Dr.Öğr.Üyesi Zerrin Kasap</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35" w:lineRule="exact"/>
              <w:rPr>
                <w:rFonts w:cs="Calibri"/>
                <w:sz w:val="24"/>
                <w:szCs w:val="24"/>
              </w:rPr>
            </w:pPr>
            <w:r w:rsidRPr="00645498">
              <w:rPr>
                <w:rStyle w:val="Gvdemetni2"/>
                <w:sz w:val="24"/>
                <w:szCs w:val="24"/>
              </w:rPr>
              <w:t>Kas-iskelet sistemi muayenesi</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D14CF5" w:rsidP="008549FB">
            <w:pPr>
              <w:rPr>
                <w:rFonts w:cs="Calibri"/>
                <w:sz w:val="24"/>
                <w:szCs w:val="24"/>
              </w:rPr>
            </w:pPr>
            <w:r>
              <w:rPr>
                <w:rStyle w:val="Gvdemetni2"/>
                <w:sz w:val="24"/>
                <w:szCs w:val="24"/>
              </w:rPr>
              <w:t>Doç. Dr. İlker Fatih Sarı</w:t>
            </w:r>
          </w:p>
        </w:tc>
      </w:tr>
      <w:tr w:rsidR="00645498" w:rsidRPr="00645498" w:rsidTr="008549FB">
        <w:trPr>
          <w:trHeight w:hRule="exact" w:val="553"/>
        </w:trPr>
        <w:tc>
          <w:tcPr>
            <w:tcW w:w="1873"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235" w:lineRule="exact"/>
              <w:rPr>
                <w:rFonts w:cs="Calibri"/>
                <w:sz w:val="24"/>
                <w:szCs w:val="24"/>
              </w:rPr>
            </w:pPr>
            <w:r w:rsidRPr="00645498">
              <w:rPr>
                <w:rStyle w:val="Gvdemetni2"/>
                <w:sz w:val="24"/>
                <w:szCs w:val="24"/>
              </w:rPr>
              <w:t>Nörolojik muayene</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bl>
    <w:p w:rsidR="00645498" w:rsidRPr="00645498" w:rsidRDefault="00645498" w:rsidP="00645498">
      <w:pPr>
        <w:jc w:val="center"/>
        <w:rPr>
          <w:rFonts w:cs="Calibri"/>
          <w:b/>
          <w:sz w:val="24"/>
          <w:szCs w:val="24"/>
        </w:rPr>
      </w:pPr>
    </w:p>
    <w:tbl>
      <w:tblPr>
        <w:tblW w:w="9508" w:type="dxa"/>
        <w:tblLayout w:type="fixed"/>
        <w:tblCellMar>
          <w:left w:w="10" w:type="dxa"/>
          <w:right w:w="10" w:type="dxa"/>
        </w:tblCellMar>
        <w:tblLook w:val="0000" w:firstRow="0" w:lastRow="0" w:firstColumn="0" w:lastColumn="0" w:noHBand="0" w:noVBand="0"/>
      </w:tblPr>
      <w:tblGrid>
        <w:gridCol w:w="1843"/>
        <w:gridCol w:w="1834"/>
        <w:gridCol w:w="1834"/>
        <w:gridCol w:w="1834"/>
        <w:gridCol w:w="2163"/>
      </w:tblGrid>
      <w:tr w:rsidR="00645498" w:rsidRPr="00645498" w:rsidTr="00B52F55">
        <w:trPr>
          <w:trHeight w:hRule="exact" w:val="259"/>
        </w:trPr>
        <w:tc>
          <w:tcPr>
            <w:tcW w:w="184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Kaln"/>
                <w:sz w:val="24"/>
                <w:szCs w:val="24"/>
              </w:rPr>
              <w:t>2.Hafta</w:t>
            </w: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216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rFonts w:cs="Calibri"/>
                <w:sz w:val="24"/>
                <w:szCs w:val="24"/>
              </w:rPr>
            </w:pPr>
          </w:p>
        </w:tc>
      </w:tr>
      <w:tr w:rsidR="00645498" w:rsidRPr="00645498" w:rsidTr="00B52F55">
        <w:trPr>
          <w:trHeight w:hRule="exact" w:val="494"/>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35" w:lineRule="exact"/>
              <w:rPr>
                <w:rFonts w:cs="Calibri"/>
                <w:sz w:val="24"/>
                <w:szCs w:val="24"/>
              </w:rPr>
            </w:pPr>
            <w:r w:rsidRPr="006111EA">
              <w:rPr>
                <w:rStyle w:val="Gvdemetni2"/>
                <w:sz w:val="24"/>
                <w:szCs w:val="24"/>
              </w:rPr>
              <w:t>Monoartritli hastaya yaklaşım</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190" w:lineRule="exact"/>
              <w:rPr>
                <w:rFonts w:cs="Calibri"/>
                <w:sz w:val="24"/>
                <w:szCs w:val="24"/>
              </w:rPr>
            </w:pPr>
            <w:r>
              <w:rPr>
                <w:rStyle w:val="Gvdemetni2"/>
                <w:sz w:val="24"/>
                <w:szCs w:val="24"/>
              </w:rPr>
              <w:t>Doç. Dr. İlker Fatih Sarı</w:t>
            </w:r>
          </w:p>
        </w:tc>
      </w:tr>
      <w:tr w:rsidR="00645498" w:rsidRPr="00645498" w:rsidTr="00B52F55">
        <w:trPr>
          <w:trHeight w:hRule="exact" w:val="499"/>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after="60" w:line="190" w:lineRule="exact"/>
              <w:rPr>
                <w:rFonts w:cs="Calibri"/>
                <w:sz w:val="24"/>
                <w:szCs w:val="24"/>
              </w:rPr>
            </w:pPr>
            <w:r w:rsidRPr="006111EA">
              <w:rPr>
                <w:rStyle w:val="Gvdemetni2"/>
                <w:sz w:val="24"/>
                <w:szCs w:val="24"/>
              </w:rPr>
              <w:t>Poliartritli hastaya yaklaşım</w:t>
            </w:r>
          </w:p>
          <w:p w:rsidR="00645498" w:rsidRPr="006111EA" w:rsidRDefault="00645498" w:rsidP="008549FB">
            <w:pPr>
              <w:spacing w:before="60" w:line="190" w:lineRule="exact"/>
              <w:rPr>
                <w:rFonts w:cs="Calibri"/>
                <w:sz w:val="24"/>
                <w:szCs w:val="24"/>
              </w:rPr>
            </w:pPr>
            <w:r w:rsidRPr="006111EA">
              <w:rPr>
                <w:rStyle w:val="Gvdemetni2"/>
                <w:sz w:val="24"/>
                <w:szCs w:val="24"/>
              </w:rPr>
              <w:t>Hastalıkları</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Nurçe Çilesizoğlu Yavuz</w:t>
            </w:r>
          </w:p>
        </w:tc>
      </w:tr>
      <w:tr w:rsidR="00645498" w:rsidRPr="00645498" w:rsidTr="00B52F55">
        <w:trPr>
          <w:trHeight w:hRule="exact" w:val="458"/>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34" w:type="dxa"/>
            <w:tcBorders>
              <w:top w:val="single" w:sz="4" w:space="0" w:color="auto"/>
              <w:left w:val="single" w:sz="4" w:space="0" w:color="auto"/>
            </w:tcBorders>
            <w:shd w:val="clear" w:color="auto" w:fill="FFFFFF"/>
          </w:tcPr>
          <w:p w:rsidR="00645498" w:rsidRPr="006111EA" w:rsidRDefault="00645498" w:rsidP="008549FB">
            <w:pPr>
              <w:spacing w:after="60" w:line="190" w:lineRule="exact"/>
              <w:rPr>
                <w:rFonts w:cs="Calibri"/>
                <w:sz w:val="24"/>
                <w:szCs w:val="24"/>
              </w:rPr>
            </w:pPr>
            <w:r w:rsidRPr="006111EA">
              <w:rPr>
                <w:rFonts w:cs="Calibri"/>
                <w:sz w:val="24"/>
                <w:szCs w:val="24"/>
              </w:rPr>
              <w:t>Boyun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Zerrin Kasap</w:t>
            </w:r>
          </w:p>
        </w:tc>
      </w:tr>
      <w:tr w:rsidR="00645498" w:rsidRPr="00645498" w:rsidTr="00B52F55">
        <w:trPr>
          <w:trHeight w:hRule="exact" w:val="563"/>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240" w:lineRule="exact"/>
              <w:rPr>
                <w:rFonts w:cs="Calibri"/>
                <w:sz w:val="24"/>
                <w:szCs w:val="24"/>
              </w:rPr>
            </w:pPr>
            <w:r w:rsidRPr="00645498">
              <w:rPr>
                <w:rStyle w:val="Gvdemetni2"/>
                <w:sz w:val="24"/>
                <w:szCs w:val="24"/>
              </w:rPr>
              <w:t>Dr.Öğr.Üyesi Zerrin Kasap</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40" w:lineRule="exact"/>
              <w:rPr>
                <w:rFonts w:cs="Calibri"/>
                <w:sz w:val="24"/>
                <w:szCs w:val="24"/>
              </w:rPr>
            </w:pPr>
            <w:r w:rsidRPr="006111EA">
              <w:rPr>
                <w:rFonts w:cs="Calibri"/>
                <w:sz w:val="24"/>
                <w:szCs w:val="24"/>
              </w:rPr>
              <w:t>Bel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240" w:lineRule="exact"/>
              <w:rPr>
                <w:rFonts w:cs="Calibri"/>
                <w:sz w:val="24"/>
                <w:szCs w:val="24"/>
              </w:rPr>
            </w:pPr>
            <w:r>
              <w:rPr>
                <w:rStyle w:val="Gvdemetni2"/>
                <w:sz w:val="24"/>
                <w:szCs w:val="24"/>
              </w:rPr>
              <w:t>Doç. Dr. İlker Fatih Sarı</w:t>
            </w:r>
          </w:p>
        </w:tc>
      </w:tr>
      <w:tr w:rsidR="00645498" w:rsidRPr="00645498" w:rsidTr="00B52F55">
        <w:trPr>
          <w:trHeight w:hRule="exact" w:val="568"/>
        </w:trPr>
        <w:tc>
          <w:tcPr>
            <w:tcW w:w="1843"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bottom w:val="single" w:sz="4" w:space="0" w:color="auto"/>
            </w:tcBorders>
            <w:shd w:val="clear" w:color="auto" w:fill="FFFFFF"/>
            <w:vAlign w:val="bottom"/>
          </w:tcPr>
          <w:p w:rsidR="00645498" w:rsidRPr="006111EA" w:rsidRDefault="00645498" w:rsidP="008549FB">
            <w:pPr>
              <w:spacing w:line="190" w:lineRule="exact"/>
              <w:rPr>
                <w:rFonts w:cs="Calibri"/>
                <w:sz w:val="24"/>
                <w:szCs w:val="24"/>
              </w:rPr>
            </w:pPr>
            <w:r w:rsidRPr="006111EA">
              <w:rPr>
                <w:rStyle w:val="Gvdemetni2"/>
                <w:sz w:val="24"/>
                <w:szCs w:val="24"/>
              </w:rPr>
              <w:t>Romatizmal hastalıklarda laboratuvar</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111EA" w:rsidRDefault="006111EA" w:rsidP="008549FB">
            <w:pPr>
              <w:spacing w:line="190" w:lineRule="exact"/>
              <w:rPr>
                <w:rFonts w:cs="Calibri"/>
                <w:sz w:val="24"/>
                <w:szCs w:val="24"/>
              </w:rPr>
            </w:pPr>
            <w:r>
              <w:rPr>
                <w:rStyle w:val="Gvdemetni2"/>
                <w:sz w:val="24"/>
                <w:szCs w:val="24"/>
              </w:rPr>
              <w:t xml:space="preserve">Doç. Dr. </w:t>
            </w:r>
            <w:r w:rsidR="00645498" w:rsidRPr="006111EA">
              <w:rPr>
                <w:rStyle w:val="Gvdemetni2"/>
                <w:sz w:val="24"/>
                <w:szCs w:val="24"/>
              </w:rPr>
              <w:t>Fazıl Kulaklı</w:t>
            </w:r>
          </w:p>
        </w:tc>
      </w:tr>
    </w:tbl>
    <w:p w:rsidR="00B52F55" w:rsidRPr="005574B5" w:rsidRDefault="00B52F55" w:rsidP="00B52F55">
      <w:pPr>
        <w:pStyle w:val="Dipnot0"/>
        <w:framePr w:w="9442" w:h="509" w:hRule="exact" w:wrap="none" w:vAnchor="page" w:hAnchor="page" w:x="1381" w:y="8536"/>
        <w:shd w:val="clear" w:color="auto" w:fill="auto"/>
        <w:spacing w:line="240" w:lineRule="exact"/>
        <w:ind w:right="1320"/>
        <w:jc w:val="both"/>
        <w:rPr>
          <w:rFonts w:ascii="Times New Roman" w:hAnsi="Times New Roman"/>
          <w:sz w:val="20"/>
          <w:szCs w:val="20"/>
        </w:rPr>
      </w:pPr>
      <w:r w:rsidRPr="005574B5">
        <w:rPr>
          <w:rFonts w:ascii="Times New Roman" w:hAnsi="Times New Roman"/>
          <w:sz w:val="20"/>
          <w:szCs w:val="20"/>
        </w:rPr>
        <w:t xml:space="preserve">* Her İntörn Grubuna Aynı Program Uygulanmaktadır. Öğretim Üyelerinin Ders Saatleri </w:t>
      </w:r>
      <w:r>
        <w:rPr>
          <w:rFonts w:ascii="Times New Roman" w:hAnsi="Times New Roman"/>
          <w:sz w:val="20"/>
          <w:szCs w:val="20"/>
        </w:rPr>
        <w:t>ve Pratik Uygulamaları Haftalık</w:t>
      </w:r>
      <w:r w:rsidRPr="005574B5">
        <w:rPr>
          <w:rFonts w:ascii="Times New Roman" w:hAnsi="Times New Roman"/>
          <w:sz w:val="20"/>
          <w:szCs w:val="20"/>
        </w:rPr>
        <w:t xml:space="preserve"> Değişiklik Gösterebilir.</w:t>
      </w:r>
    </w:p>
    <w:p w:rsidR="00645498" w:rsidRPr="00645498" w:rsidRDefault="00645498" w:rsidP="00645498">
      <w:pPr>
        <w:jc w:val="center"/>
        <w:rPr>
          <w:rFonts w:cs="Calibri"/>
          <w:b/>
          <w:sz w:val="24"/>
          <w:szCs w:val="24"/>
        </w:rPr>
      </w:pPr>
    </w:p>
    <w:p w:rsidR="00B52F55" w:rsidRPr="005574B5" w:rsidRDefault="00B52F55" w:rsidP="00B52F55">
      <w:pPr>
        <w:pStyle w:val="Dipnot0"/>
        <w:framePr w:w="8750" w:h="269" w:hRule="exact" w:wrap="none" w:vAnchor="page" w:hAnchor="page" w:x="1366" w:y="9241"/>
        <w:shd w:val="clear" w:color="auto" w:fill="auto"/>
        <w:spacing w:line="240" w:lineRule="exact"/>
        <w:rPr>
          <w:rFonts w:ascii="Times New Roman" w:hAnsi="Times New Roman"/>
          <w:sz w:val="20"/>
          <w:szCs w:val="20"/>
        </w:rPr>
      </w:pPr>
      <w:r w:rsidRPr="005574B5">
        <w:rPr>
          <w:rFonts w:ascii="Times New Roman" w:hAnsi="Times New Roman"/>
          <w:sz w:val="20"/>
          <w:szCs w:val="20"/>
        </w:rPr>
        <w:t>**Pratik Uygulamalara Birden Çok Öğretim Üyesi Katılabilir.</w:t>
      </w:r>
    </w:p>
    <w:p w:rsidR="003B1242" w:rsidRPr="003B1242" w:rsidRDefault="003B1242" w:rsidP="003B1242">
      <w:pPr>
        <w:spacing w:after="0"/>
        <w:rPr>
          <w:vanish/>
        </w:rPr>
      </w:pPr>
    </w:p>
    <w:p w:rsidR="00645498" w:rsidRPr="005574B5" w:rsidRDefault="00645498" w:rsidP="00645498">
      <w:pPr>
        <w:rPr>
          <w:b/>
          <w:sz w:val="20"/>
          <w:szCs w:val="20"/>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A14E3" w:rsidRDefault="00DA14E3">
      <w:pPr>
        <w:pStyle w:val="Standard"/>
      </w:pPr>
    </w:p>
    <w:p w:rsidR="00F70C72" w:rsidRPr="009F5CCD" w:rsidRDefault="00F70C72" w:rsidP="00F70C72">
      <w:pPr>
        <w:pStyle w:val="Standard"/>
        <w:jc w:val="center"/>
        <w:rPr>
          <w:b/>
          <w:sz w:val="18"/>
          <w:szCs w:val="18"/>
        </w:rPr>
      </w:pPr>
      <w:r>
        <w:rPr>
          <w:rFonts w:eastAsia="Verdana"/>
        </w:rPr>
        <w:lastRenderedPageBreak/>
        <w:t>TÜRKİYE CUMHURİYETİ</w:t>
      </w:r>
    </w:p>
    <w:p w:rsidR="00F70C72" w:rsidRDefault="00F70C72" w:rsidP="00F70C72">
      <w:pPr>
        <w:pStyle w:val="Standard"/>
        <w:jc w:val="center"/>
      </w:pPr>
      <w:r>
        <w:rPr>
          <w:rFonts w:eastAsia="Verdana"/>
        </w:rPr>
        <w:t xml:space="preserve"> GİRESUN ÜNİVERSİTESİ REKTÖRLÜĞÜ</w:t>
      </w:r>
    </w:p>
    <w:p w:rsidR="00F70C72" w:rsidRDefault="00F70C72" w:rsidP="00F70C72">
      <w:pPr>
        <w:pStyle w:val="Standard"/>
        <w:jc w:val="center"/>
      </w:pPr>
      <w:r>
        <w:rPr>
          <w:rFonts w:eastAsia="Verdana"/>
        </w:rPr>
        <w:t>TIP FAKÜLTESİ DEKANLIĞI</w:t>
      </w:r>
    </w:p>
    <w:p w:rsidR="00F70C72" w:rsidRDefault="00F70C72" w:rsidP="00F70C72">
      <w:pPr>
        <w:pStyle w:val="Standard"/>
        <w:jc w:val="center"/>
      </w:pPr>
      <w:r>
        <w:rPr>
          <w:rFonts w:eastAsia="Verdana"/>
        </w:rPr>
        <w:t>Cerrahi Tıp Bilimleri Bölüm Başkanlığı</w:t>
      </w:r>
    </w:p>
    <w:p w:rsidR="00F70C72" w:rsidRDefault="00F70C72" w:rsidP="00F70C72">
      <w:pPr>
        <w:pStyle w:val="Standard"/>
        <w:jc w:val="center"/>
      </w:pPr>
      <w:r>
        <w:rPr>
          <w:rFonts w:eastAsia="Verdana"/>
          <w:b/>
        </w:rPr>
        <w:t>Genel Cerrahi Anabilim Dalı Başkanlığı</w:t>
      </w:r>
    </w:p>
    <w:p w:rsidR="00F70C72" w:rsidRDefault="00F70C72" w:rsidP="00F70C72">
      <w:pPr>
        <w:pStyle w:val="Standard"/>
        <w:jc w:val="center"/>
        <w:rPr>
          <w:rFonts w:eastAsia="Verdana"/>
        </w:rPr>
      </w:pPr>
    </w:p>
    <w:p w:rsidR="00F70C72" w:rsidRDefault="00F70C72" w:rsidP="00F70C72">
      <w:pPr>
        <w:pStyle w:val="Standard"/>
        <w:jc w:val="center"/>
        <w:rPr>
          <w:rFonts w:eastAsia="Verdana"/>
          <w:b/>
        </w:rPr>
      </w:pPr>
    </w:p>
    <w:p w:rsidR="00F70C72" w:rsidRDefault="00F70C72" w:rsidP="00F70C72">
      <w:pPr>
        <w:pStyle w:val="Standard"/>
        <w:jc w:val="center"/>
        <w:rPr>
          <w:rFonts w:eastAsia="Verdana"/>
          <w:b/>
        </w:rPr>
      </w:pPr>
    </w:p>
    <w:p w:rsidR="00F70C72" w:rsidRDefault="00F70C72" w:rsidP="00F70C72">
      <w:pPr>
        <w:pStyle w:val="Standard"/>
        <w:jc w:val="center"/>
        <w:rPr>
          <w:rFonts w:eastAsia="Verdana"/>
          <w:b/>
        </w:rPr>
      </w:pPr>
    </w:p>
    <w:p w:rsidR="00F70C72" w:rsidRDefault="00F70C72" w:rsidP="00F70C72">
      <w:pPr>
        <w:pStyle w:val="Standard"/>
        <w:jc w:val="both"/>
      </w:pPr>
      <w:r>
        <w:rPr>
          <w:rFonts w:eastAsia="Verdana"/>
        </w:rPr>
        <w:t>Genel Cerrahi Anabilim Dalı, Intern Staj Programı sonunda, aşağıda tanımlı eğitim, beceri ve tutumların kazanımı beklenmektedir.</w:t>
      </w:r>
    </w:p>
    <w:p w:rsidR="00F70C72" w:rsidRDefault="00F70C72" w:rsidP="00F70C72">
      <w:pPr>
        <w:pStyle w:val="Standard"/>
        <w:jc w:val="both"/>
      </w:pPr>
      <w:r>
        <w:rPr>
          <w:rFonts w:eastAsia="Verdana"/>
        </w:rPr>
        <w:t>Aşağıda tanımlı işlemlerden toplam 100 puan üzerinden değerlendirme yapılmıştır.</w:t>
      </w: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Anabilim Dalı Başkanı</w:t>
      </w:r>
    </w:p>
    <w:p w:rsidR="00F70C72" w:rsidRDefault="00F70C72" w:rsidP="00F70C72">
      <w:pPr>
        <w:pStyle w:val="Standard"/>
        <w:jc w:val="both"/>
      </w:pPr>
      <w:r>
        <w:rPr>
          <w:rFonts w:eastAsia="Verdana"/>
        </w:rPr>
        <w:t>Prof. Dr. İlker ŞENGÜL</w:t>
      </w: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Dönem VI, Internship-Staj Sorumlusu</w:t>
      </w:r>
    </w:p>
    <w:p w:rsidR="00F70C72" w:rsidRDefault="00F70C72" w:rsidP="00F70C72">
      <w:pPr>
        <w:pStyle w:val="Standard"/>
        <w:jc w:val="both"/>
      </w:pPr>
      <w:r>
        <w:rPr>
          <w:rFonts w:eastAsia="Verdana"/>
        </w:rPr>
        <w:t>Prof. Dr. İlker ŞENGÜL</w:t>
      </w: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Öğretim Üyeleri</w:t>
      </w:r>
    </w:p>
    <w:p w:rsidR="00F70C72" w:rsidRDefault="00F70C72" w:rsidP="00F70C72">
      <w:pPr>
        <w:pStyle w:val="Standard"/>
        <w:tabs>
          <w:tab w:val="center" w:pos="4536"/>
          <w:tab w:val="right" w:pos="9072"/>
        </w:tabs>
      </w:pPr>
      <w:r>
        <w:rPr>
          <w:rFonts w:eastAsia="Verdana"/>
          <w:color w:val="000000"/>
        </w:rPr>
        <w:t>Doç. Dr. Tuğrul KESİCİOĞLU</w:t>
      </w:r>
    </w:p>
    <w:p w:rsidR="00F70C72" w:rsidRDefault="00F70C72" w:rsidP="00F70C72">
      <w:pPr>
        <w:pStyle w:val="Standard"/>
        <w:tabs>
          <w:tab w:val="center" w:pos="4536"/>
          <w:tab w:val="right" w:pos="9072"/>
        </w:tabs>
      </w:pPr>
      <w:r>
        <w:rPr>
          <w:rFonts w:eastAsia="Verdana"/>
          <w:color w:val="000000"/>
        </w:rPr>
        <w:t>Doç. Dr. İsmail AYDIN</w:t>
      </w:r>
    </w:p>
    <w:p w:rsidR="00F70C72" w:rsidRDefault="00F70C72" w:rsidP="00F70C72">
      <w:pPr>
        <w:pStyle w:val="Standard"/>
        <w:tabs>
          <w:tab w:val="center" w:pos="4536"/>
          <w:tab w:val="right" w:pos="9072"/>
        </w:tabs>
        <w:rPr>
          <w:rFonts w:eastAsia="Verdana"/>
          <w:color w:val="000000"/>
        </w:rPr>
      </w:pPr>
      <w:r>
        <w:rPr>
          <w:rFonts w:eastAsia="Verdana"/>
          <w:color w:val="000000"/>
        </w:rPr>
        <w:t>Doç. Dr. Selahattin VURAL</w:t>
      </w:r>
    </w:p>
    <w:p w:rsidR="00F70C72" w:rsidRDefault="00F70C72" w:rsidP="00F70C72">
      <w:pPr>
        <w:pStyle w:val="Standard"/>
        <w:tabs>
          <w:tab w:val="center" w:pos="4536"/>
          <w:tab w:val="right" w:pos="9072"/>
        </w:tabs>
        <w:rPr>
          <w:rFonts w:eastAsia="Verdana"/>
          <w:color w:val="000000"/>
        </w:rPr>
      </w:pPr>
      <w:r>
        <w:rPr>
          <w:rFonts w:eastAsia="Verdana"/>
          <w:color w:val="000000"/>
        </w:rPr>
        <w:t>Doç. Dr. Ali MUHTAROĞLU</w:t>
      </w:r>
    </w:p>
    <w:p w:rsidR="00F70C72" w:rsidRDefault="00F70C72" w:rsidP="00F70C72">
      <w:pPr>
        <w:pStyle w:val="Standard"/>
        <w:tabs>
          <w:tab w:val="center" w:pos="4536"/>
          <w:tab w:val="right" w:pos="9072"/>
        </w:tabs>
      </w:pPr>
      <w:r>
        <w:rPr>
          <w:rFonts w:eastAsia="Verdana"/>
          <w:color w:val="000000"/>
        </w:rPr>
        <w:t>Dr. Öğr. Ü. Tuncer ÖZTÜRK</w:t>
      </w:r>
    </w:p>
    <w:p w:rsidR="00F70C72" w:rsidRDefault="00F70C72" w:rsidP="00F70C72">
      <w:pPr>
        <w:pStyle w:val="Standard"/>
        <w:tabs>
          <w:tab w:val="center" w:pos="4536"/>
          <w:tab w:val="right" w:pos="9072"/>
        </w:tabs>
      </w:pPr>
      <w:r>
        <w:rPr>
          <w:rFonts w:eastAsia="Verdana"/>
          <w:color w:val="000000"/>
        </w:rPr>
        <w:t>Dr. Öğr. Ü. Furkan Ali UYGUR</w:t>
      </w:r>
    </w:p>
    <w:p w:rsidR="00F70C72" w:rsidRDefault="00F70C72" w:rsidP="00F70C72">
      <w:pPr>
        <w:pStyle w:val="Standard"/>
        <w:tabs>
          <w:tab w:val="center" w:pos="4536"/>
          <w:tab w:val="right" w:pos="9072"/>
        </w:tabs>
        <w:rPr>
          <w:rFonts w:eastAsia="Verdana"/>
          <w:color w:val="000000"/>
        </w:rPr>
      </w:pPr>
    </w:p>
    <w:p w:rsidR="00F70C72" w:rsidRPr="00875833" w:rsidRDefault="00F70C72" w:rsidP="00F70C72">
      <w:pPr>
        <w:pStyle w:val="Standard"/>
        <w:jc w:val="both"/>
      </w:pPr>
      <w:r>
        <w:rPr>
          <w:rFonts w:eastAsia="Verdana"/>
          <w:b/>
        </w:rPr>
        <w:t>Araştıma Görevlileri</w:t>
      </w:r>
    </w:p>
    <w:p w:rsidR="00F70C72" w:rsidRDefault="00F70C72" w:rsidP="00F70C72">
      <w:pPr>
        <w:pStyle w:val="Standard"/>
        <w:jc w:val="both"/>
        <w:rPr>
          <w:rFonts w:eastAsia="Verdana"/>
        </w:rPr>
      </w:pPr>
      <w:r>
        <w:rPr>
          <w:rFonts w:eastAsia="Verdana"/>
        </w:rPr>
        <w:t>Arş. Gör. Dr. Elmas YILMAZ</w:t>
      </w:r>
    </w:p>
    <w:p w:rsidR="00F70C72" w:rsidRDefault="00F70C72" w:rsidP="00F70C72">
      <w:pPr>
        <w:pStyle w:val="Standard"/>
        <w:jc w:val="both"/>
        <w:rPr>
          <w:rFonts w:eastAsia="Verdana"/>
        </w:rPr>
      </w:pPr>
      <w:r>
        <w:rPr>
          <w:rFonts w:eastAsia="Verdana"/>
        </w:rPr>
        <w:t>Arş. Gör. Dr. Barış ÇOBAN</w:t>
      </w:r>
    </w:p>
    <w:p w:rsidR="00F70C72" w:rsidRDefault="00F70C72" w:rsidP="00F70C72">
      <w:pPr>
        <w:pStyle w:val="Standard"/>
        <w:jc w:val="both"/>
        <w:rPr>
          <w:rFonts w:eastAsia="Verdana"/>
        </w:rPr>
      </w:pPr>
      <w:r>
        <w:rPr>
          <w:rFonts w:eastAsia="Verdana"/>
        </w:rPr>
        <w:t>Arş. Gör. Dr. Dilara BAYRAKTAR</w:t>
      </w:r>
    </w:p>
    <w:p w:rsidR="00F70C72" w:rsidRDefault="00F70C72" w:rsidP="00F70C72">
      <w:pPr>
        <w:pStyle w:val="Standard"/>
        <w:jc w:val="both"/>
        <w:rPr>
          <w:rFonts w:eastAsia="Verdana"/>
        </w:rPr>
      </w:pPr>
      <w:r>
        <w:rPr>
          <w:rFonts w:eastAsia="Verdana"/>
        </w:rPr>
        <w:t>Arş. Gör. Dr. Ahmet RECEP</w:t>
      </w: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Pr="00E6238B" w:rsidRDefault="00F70C72" w:rsidP="00F70C72">
      <w:pPr>
        <w:jc w:val="center"/>
        <w:rPr>
          <w:rFonts w:ascii="Times New Roman" w:eastAsia="Verdana" w:hAnsi="Times New Roman"/>
          <w:b/>
          <w:sz w:val="24"/>
          <w:szCs w:val="24"/>
        </w:rPr>
      </w:pPr>
      <w:r w:rsidRPr="00E6238B">
        <w:rPr>
          <w:rFonts w:ascii="Times New Roman" w:eastAsia="Verdana" w:hAnsi="Times New Roman"/>
          <w:b/>
          <w:sz w:val="24"/>
          <w:szCs w:val="24"/>
        </w:rPr>
        <w:lastRenderedPageBreak/>
        <w:t>Cerrahi Tıp Bilimleri Bölümü</w:t>
      </w:r>
    </w:p>
    <w:p w:rsidR="00F70C72" w:rsidRPr="00E6238B" w:rsidRDefault="00F70C72" w:rsidP="00F70C72">
      <w:pPr>
        <w:pStyle w:val="Standard"/>
        <w:jc w:val="center"/>
      </w:pPr>
      <w:r w:rsidRPr="00E6238B">
        <w:rPr>
          <w:rFonts w:eastAsia="Verdana"/>
          <w:b/>
        </w:rPr>
        <w:t>Genel Cerrahi Anabilim Dalı Başkanlığı</w:t>
      </w:r>
    </w:p>
    <w:p w:rsidR="00F70C72" w:rsidRPr="00E6238B" w:rsidRDefault="00F70C72" w:rsidP="00F70C72">
      <w:pPr>
        <w:pStyle w:val="Standard"/>
        <w:jc w:val="center"/>
      </w:pPr>
      <w:r w:rsidRPr="00E6238B">
        <w:rPr>
          <w:rFonts w:eastAsia="Verdana"/>
          <w:b/>
        </w:rPr>
        <w:t>INTERN UYGULAMA KARNESİ</w:t>
      </w:r>
    </w:p>
    <w:p w:rsidR="00F70C72" w:rsidRPr="00E6238B" w:rsidRDefault="00F70C72" w:rsidP="00F70C72">
      <w:pPr>
        <w:pStyle w:val="Standard"/>
        <w:jc w:val="center"/>
      </w:pPr>
      <w:r w:rsidRPr="00E6238B">
        <w:rPr>
          <w:rFonts w:eastAsia="Verdana"/>
          <w:b/>
        </w:rPr>
        <w:t>DÖNEM VI</w:t>
      </w:r>
    </w:p>
    <w:p w:rsidR="00F70C72" w:rsidRPr="00E6238B" w:rsidRDefault="00F70C72" w:rsidP="00F70C72">
      <w:pPr>
        <w:pStyle w:val="Standard"/>
        <w:jc w:val="both"/>
        <w:rPr>
          <w:rFonts w:eastAsia="Verdana"/>
        </w:rPr>
      </w:pPr>
    </w:p>
    <w:p w:rsidR="00F70C72" w:rsidRPr="007A754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Genel Cerrahi Anabilim Dalı, Intern Staj Programı sonunda, aşağıda tanımlı eğitim, beceri ve tutumların kazanımı beklenmektedir. Aşağıda tanımlı işlemlerden toplam 100 puan üzerinden değerlendirme yapılmıştır. </w:t>
      </w:r>
    </w:p>
    <w:p w:rsidR="00F70C72" w:rsidRPr="00E6238B" w:rsidRDefault="00F70C72" w:rsidP="00F70C72">
      <w:pPr>
        <w:tabs>
          <w:tab w:val="center" w:pos="4536"/>
          <w:tab w:val="right" w:pos="9072"/>
        </w:tabs>
        <w:rPr>
          <w:rFonts w:ascii="Times New Roman" w:eastAsia="Verdana" w:hAnsi="Times New Roman"/>
          <w:sz w:val="24"/>
          <w:szCs w:val="24"/>
        </w:rPr>
      </w:pPr>
      <w:r w:rsidRPr="00E6238B">
        <w:rPr>
          <w:rFonts w:ascii="Times New Roman" w:eastAsia="Verdana" w:hAnsi="Times New Roman"/>
          <w:color w:val="000000"/>
          <w:sz w:val="24"/>
          <w:szCs w:val="24"/>
        </w:rPr>
        <w:t>Int. Dr. ….</w:t>
      </w:r>
    </w:p>
    <w:tbl>
      <w:tblPr>
        <w:tblW w:w="0" w:type="auto"/>
        <w:tblLayout w:type="fixed"/>
        <w:tblLook w:val="0000" w:firstRow="0" w:lastRow="0" w:firstColumn="0" w:lastColumn="0" w:noHBand="0" w:noVBand="0"/>
      </w:tblPr>
      <w:tblGrid>
        <w:gridCol w:w="390"/>
        <w:gridCol w:w="7369"/>
        <w:gridCol w:w="1134"/>
        <w:gridCol w:w="1138"/>
      </w:tblGrid>
      <w:tr w:rsidR="00F70C72" w:rsidRPr="00E6238B" w:rsidTr="007E2A4A">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eastAsia="Verdana" w:hAnsi="Times New Roman"/>
                <w:b/>
                <w:sz w:val="24"/>
                <w:szCs w:val="24"/>
              </w:rPr>
            </w:pPr>
            <w:r w:rsidRPr="00E6238B">
              <w:rPr>
                <w:rFonts w:ascii="Times New Roman" w:eastAsia="Verdana" w:hAnsi="Times New Roman"/>
                <w:b/>
                <w:sz w:val="24"/>
                <w:szCs w:val="24"/>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eastAsia="Verdana" w:hAnsi="Times New Roman"/>
                <w:b/>
                <w:sz w:val="24"/>
                <w:szCs w:val="24"/>
              </w:rPr>
            </w:pPr>
            <w:r w:rsidRPr="00E6238B">
              <w:rPr>
                <w:rFonts w:ascii="Times New Roman" w:eastAsia="Verdana" w:hAnsi="Times New Roman"/>
                <w:b/>
                <w:sz w:val="24"/>
                <w:szCs w:val="24"/>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hAnsi="Times New Roman"/>
                <w:sz w:val="24"/>
                <w:szCs w:val="24"/>
              </w:rPr>
            </w:pPr>
            <w:r w:rsidRPr="00E6238B">
              <w:rPr>
                <w:rFonts w:ascii="Times New Roman" w:eastAsia="Verdana" w:hAnsi="Times New Roman"/>
                <w:b/>
                <w:sz w:val="24"/>
                <w:szCs w:val="24"/>
              </w:rPr>
              <w:t>ONAY</w:t>
            </w: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3"/>
              </w:numPr>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4"/>
              </w:numPr>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bl>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Karar (Puan)………………./100                                                                                                   BAŞARILI/BAŞARISIZ</w:t>
      </w:r>
    </w:p>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         (Yazı</w:t>
      </w:r>
      <w:r>
        <w:rPr>
          <w:rFonts w:ascii="Times New Roman" w:eastAsia="Verdana" w:hAnsi="Times New Roman"/>
          <w:sz w:val="24"/>
          <w:szCs w:val="24"/>
        </w:rPr>
        <w:t xml:space="preserve"> ile</w:t>
      </w:r>
      <w:r w:rsidRPr="00E6238B">
        <w:rPr>
          <w:rFonts w:ascii="Times New Roman" w:eastAsia="Verdana" w:hAnsi="Times New Roman"/>
          <w:sz w:val="24"/>
          <w:szCs w:val="24"/>
        </w:rPr>
        <w:t>)</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Tarih             </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F70C72" w:rsidRPr="008B23D5" w:rsidRDefault="00F70C72" w:rsidP="00F70C72">
      <w:pPr>
        <w:rPr>
          <w:rFonts w:ascii="Times New Roman" w:eastAsia="Verdana" w:hAnsi="Times New Roman"/>
          <w:sz w:val="24"/>
          <w:szCs w:val="24"/>
        </w:rPr>
      </w:pPr>
      <w:r w:rsidRPr="008B23D5">
        <w:rPr>
          <w:rFonts w:ascii="Times New Roman" w:eastAsia="Verdana" w:hAnsi="Times New Roman"/>
          <w:sz w:val="24"/>
          <w:szCs w:val="24"/>
        </w:rPr>
        <w:t>Staj Sorumlusu</w:t>
      </w:r>
    </w:p>
    <w:p w:rsidR="00F70C72" w:rsidRPr="008B23D5" w:rsidRDefault="00F70C72" w:rsidP="00F70C72">
      <w:pPr>
        <w:tabs>
          <w:tab w:val="center" w:pos="5103"/>
        </w:tabs>
        <w:rPr>
          <w:rFonts w:ascii="Times New Roman" w:eastAsia="Verdana" w:hAnsi="Times New Roman"/>
          <w:sz w:val="24"/>
          <w:szCs w:val="24"/>
        </w:rPr>
      </w:pPr>
      <w:r w:rsidRPr="008B23D5">
        <w:rPr>
          <w:rFonts w:ascii="Times New Roman" w:eastAsia="Verdana" w:hAnsi="Times New Roman"/>
          <w:sz w:val="24"/>
          <w:szCs w:val="24"/>
        </w:rPr>
        <w:t>Prof. Dr. İlker ŞENGÜL</w:t>
      </w:r>
    </w:p>
    <w:p w:rsidR="00F70C72" w:rsidRDefault="00F70C72" w:rsidP="00F70C72">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ONAY</w:t>
      </w:r>
    </w:p>
    <w:p w:rsidR="00F70C72" w:rsidRPr="008B23D5" w:rsidRDefault="00F70C72" w:rsidP="00F70C72">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Anabilim Dalı Başkanı</w:t>
      </w:r>
    </w:p>
    <w:p w:rsidR="00F70C72" w:rsidRPr="008B23D5" w:rsidRDefault="00F70C72" w:rsidP="00F70C72">
      <w:pPr>
        <w:jc w:val="center"/>
        <w:rPr>
          <w:rFonts w:ascii="Times New Roman" w:hAnsi="Times New Roman"/>
          <w:color w:val="000000"/>
          <w:sz w:val="24"/>
          <w:szCs w:val="24"/>
        </w:rPr>
      </w:pPr>
      <w:r w:rsidRPr="008B23D5">
        <w:rPr>
          <w:rFonts w:ascii="Times New Roman" w:hAnsi="Times New Roman"/>
          <w:color w:val="000000"/>
          <w:sz w:val="24"/>
          <w:szCs w:val="24"/>
        </w:rPr>
        <w:t>Prof. Dr. İlker ŞENGÜL</w:t>
      </w:r>
    </w:p>
    <w:p w:rsidR="00F70C72" w:rsidRPr="008B23D5" w:rsidRDefault="00F70C72" w:rsidP="00F70C72">
      <w:pPr>
        <w:jc w:val="center"/>
        <w:rPr>
          <w:rFonts w:eastAsia="Verdana"/>
        </w:rPr>
      </w:pPr>
    </w:p>
    <w:p w:rsidR="00F70C72" w:rsidRDefault="00F70C72" w:rsidP="00F70C72">
      <w:pPr>
        <w:pStyle w:val="Standard"/>
        <w:jc w:val="center"/>
      </w:pPr>
      <w:r>
        <w:rPr>
          <w:b/>
        </w:rPr>
        <w:t>2023-2024 AKADEMİK YILI</w:t>
      </w:r>
    </w:p>
    <w:p w:rsidR="00F70C72" w:rsidRDefault="00F70C72" w:rsidP="00F70C72">
      <w:pPr>
        <w:pStyle w:val="Standard"/>
        <w:jc w:val="center"/>
      </w:pPr>
      <w:r>
        <w:rPr>
          <w:b/>
        </w:rPr>
        <w:t>GENEL CERRAHİ, INTERN DERS PROGRAMI</w:t>
      </w:r>
    </w:p>
    <w:p w:rsidR="00F70C72" w:rsidRDefault="00F70C72" w:rsidP="00F70C72">
      <w:pPr>
        <w:pStyle w:val="Standard"/>
      </w:pPr>
    </w:p>
    <w:p w:rsidR="00F70C72" w:rsidRDefault="00F70C72" w:rsidP="00F70C72">
      <w:pPr>
        <w:pStyle w:val="Standard"/>
      </w:pPr>
    </w:p>
    <w:p w:rsidR="00F70C72" w:rsidRDefault="00F70C72" w:rsidP="00F70C72">
      <w:pPr>
        <w:pStyle w:val="Standard"/>
      </w:pPr>
    </w:p>
    <w:p w:rsidR="00F70C72" w:rsidRDefault="00F70C72" w:rsidP="00F70C72">
      <w:pPr>
        <w:pStyle w:val="Standard"/>
      </w:pPr>
    </w:p>
    <w:p w:rsidR="00F70C72" w:rsidRDefault="00F70C72" w:rsidP="0051048A">
      <w:pPr>
        <w:pStyle w:val="Standard"/>
        <w:numPr>
          <w:ilvl w:val="0"/>
          <w:numId w:val="76"/>
        </w:numPr>
        <w:rPr>
          <w:b/>
        </w:rPr>
      </w:pPr>
      <w:r>
        <w:rPr>
          <w:b/>
        </w:rPr>
        <w:lastRenderedPageBreak/>
        <w:t>HAFTA, DÖNEM VI</w:t>
      </w:r>
    </w:p>
    <w:p w:rsidR="00F70C72" w:rsidRDefault="00F70C72" w:rsidP="00F70C72">
      <w:pPr>
        <w:pStyle w:val="Standard"/>
        <w:ind w:left="1080"/>
      </w:pPr>
    </w:p>
    <w:p w:rsidR="00F70C72" w:rsidRDefault="00F70C72" w:rsidP="00F70C72">
      <w:pPr>
        <w:pStyle w:val="Standard"/>
      </w:pPr>
      <w:r>
        <w:rPr>
          <w:b/>
          <w:bCs/>
        </w:rPr>
        <w:t>Pazartesi</w:t>
      </w:r>
    </w:p>
    <w:tbl>
      <w:tblPr>
        <w:tblW w:w="9855" w:type="dxa"/>
        <w:tblInd w:w="-108" w:type="dxa"/>
        <w:tblLayout w:type="fixed"/>
        <w:tblCellMar>
          <w:left w:w="10" w:type="dxa"/>
          <w:right w:w="10" w:type="dxa"/>
        </w:tblCellMar>
        <w:tblLook w:val="0000" w:firstRow="0" w:lastRow="0" w:firstColumn="0" w:lastColumn="0" w:noHBand="0" w:noVBand="0"/>
      </w:tblPr>
      <w:tblGrid>
        <w:gridCol w:w="1305"/>
        <w:gridCol w:w="5074"/>
        <w:gridCol w:w="3476"/>
      </w:tblGrid>
      <w:tr w:rsidR="00F70C72" w:rsidTr="007E2A4A">
        <w:trPr>
          <w:trHeight w:val="514"/>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jc w:val="center"/>
            </w:pPr>
            <w:r>
              <w:rPr>
                <w:b/>
              </w:rPr>
              <w:t>Dersin adı</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88"/>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Internship Bilgilendirme</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Tiroiditler I</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65"/>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Salı</w:t>
      </w:r>
    </w:p>
    <w:tbl>
      <w:tblPr>
        <w:tblW w:w="9855" w:type="dxa"/>
        <w:tblInd w:w="-108" w:type="dxa"/>
        <w:tblLayout w:type="fixed"/>
        <w:tblCellMar>
          <w:left w:w="10" w:type="dxa"/>
          <w:right w:w="10" w:type="dxa"/>
        </w:tblCellMar>
        <w:tblLook w:val="0000" w:firstRow="0" w:lastRow="0" w:firstColumn="0" w:lastColumn="0" w:noHBand="0" w:noVBand="0"/>
      </w:tblPr>
      <w:tblGrid>
        <w:gridCol w:w="1309"/>
        <w:gridCol w:w="5078"/>
        <w:gridCol w:w="3468"/>
      </w:tblGrid>
      <w:tr w:rsidR="00F70C72" w:rsidTr="007E2A4A">
        <w:trPr>
          <w:trHeight w:val="41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Tiroiditler II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35"/>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Pr="00380FA2" w:rsidRDefault="00F70C72" w:rsidP="00F70C72">
      <w:pPr>
        <w:pStyle w:val="Standard"/>
        <w:rPr>
          <w:b/>
          <w:bCs/>
        </w:rPr>
      </w:pPr>
      <w:r>
        <w:rPr>
          <w:b/>
          <w:bCs/>
        </w:rPr>
        <w:t>Çarşamba</w:t>
      </w:r>
    </w:p>
    <w:tbl>
      <w:tblPr>
        <w:tblW w:w="9997" w:type="dxa"/>
        <w:tblInd w:w="-108" w:type="dxa"/>
        <w:tblLayout w:type="fixed"/>
        <w:tblCellMar>
          <w:left w:w="10" w:type="dxa"/>
          <w:right w:w="10" w:type="dxa"/>
        </w:tblCellMar>
        <w:tblLook w:val="0000" w:firstRow="0" w:lastRow="0" w:firstColumn="0" w:lastColumn="0" w:noHBand="0" w:noVBand="0"/>
      </w:tblPr>
      <w:tblGrid>
        <w:gridCol w:w="1350"/>
        <w:gridCol w:w="5103"/>
        <w:gridCol w:w="3544"/>
      </w:tblGrid>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Hipoparatiroidizm, Hiperparatiroidizm</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70"/>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rPr>
          <w:b/>
          <w:bCs/>
        </w:rPr>
      </w:pPr>
    </w:p>
    <w:p w:rsidR="00F70C72" w:rsidRDefault="00F70C72" w:rsidP="00F70C72">
      <w:pPr>
        <w:pStyle w:val="Standard"/>
        <w:rPr>
          <w:b/>
          <w:bCs/>
        </w:rPr>
      </w:pPr>
    </w:p>
    <w:p w:rsidR="00F70C72" w:rsidRPr="003011A7" w:rsidRDefault="00F70C72" w:rsidP="00F70C72">
      <w:pPr>
        <w:pStyle w:val="Standard"/>
        <w:rPr>
          <w:b/>
          <w:bCs/>
        </w:rPr>
      </w:pPr>
      <w:r>
        <w:rPr>
          <w:b/>
          <w:bCs/>
        </w:rPr>
        <w:t>Perşembe</w:t>
      </w:r>
    </w:p>
    <w:tbl>
      <w:tblPr>
        <w:tblW w:w="9997" w:type="dxa"/>
        <w:tblInd w:w="-108" w:type="dxa"/>
        <w:tblLayout w:type="fixed"/>
        <w:tblCellMar>
          <w:left w:w="10" w:type="dxa"/>
          <w:right w:w="10" w:type="dxa"/>
        </w:tblCellMar>
        <w:tblLook w:val="0000" w:firstRow="0" w:lastRow="0" w:firstColumn="0" w:lastColumn="0" w:noHBand="0" w:noVBand="0"/>
      </w:tblPr>
      <w:tblGrid>
        <w:gridCol w:w="1212"/>
        <w:gridCol w:w="5383"/>
        <w:gridCol w:w="3402"/>
      </w:tblGrid>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III</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Enfeksiyonlar</w:t>
            </w:r>
          </w:p>
          <w:p w:rsidR="00F70C72" w:rsidRDefault="00F70C72" w:rsidP="007E2A4A">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70"/>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322C17" w:rsidRDefault="00F70C72" w:rsidP="00F70C72">
      <w:pPr>
        <w:pStyle w:val="Standard"/>
        <w:rPr>
          <w:b/>
          <w:bCs/>
        </w:rPr>
      </w:pPr>
      <w:r>
        <w:rPr>
          <w:b/>
          <w:bCs/>
        </w:rPr>
        <w:t>Cuma</w:t>
      </w:r>
    </w:p>
    <w:tbl>
      <w:tblPr>
        <w:tblW w:w="9997" w:type="dxa"/>
        <w:tblInd w:w="-108" w:type="dxa"/>
        <w:tblLayout w:type="fixed"/>
        <w:tblCellMar>
          <w:left w:w="10" w:type="dxa"/>
          <w:right w:w="10" w:type="dxa"/>
        </w:tblCellMar>
        <w:tblLook w:val="0000" w:firstRow="0" w:lastRow="0" w:firstColumn="0" w:lastColumn="0" w:noHBand="0" w:noVBand="0"/>
      </w:tblPr>
      <w:tblGrid>
        <w:gridCol w:w="1205"/>
        <w:gridCol w:w="5390"/>
        <w:gridCol w:w="3402"/>
      </w:tblGrid>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İntestinal Obstrüksiyonlar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13:00-15:00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Travma ve yaralanmalar,Kompartman Sendromu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rPr>
      </w:pPr>
    </w:p>
    <w:p w:rsidR="00F70C72" w:rsidRPr="00E9689F" w:rsidRDefault="00F70C72" w:rsidP="00F70C72">
      <w:pPr>
        <w:pStyle w:val="Standard"/>
        <w:rPr>
          <w:b/>
        </w:rPr>
      </w:pPr>
      <w:r>
        <w:rPr>
          <w:b/>
        </w:rPr>
        <w:t>II. HAFTA, DÖNEM VI</w:t>
      </w:r>
    </w:p>
    <w:p w:rsidR="00F70C72" w:rsidRPr="003011A7" w:rsidRDefault="00F70C72" w:rsidP="00F70C72">
      <w:pPr>
        <w:pStyle w:val="Standard"/>
        <w:rPr>
          <w:b/>
          <w:bCs/>
        </w:rPr>
      </w:pPr>
      <w:r>
        <w:rPr>
          <w:b/>
          <w:bCs/>
        </w:rPr>
        <w:t>Pazartesi</w:t>
      </w:r>
    </w:p>
    <w:tbl>
      <w:tblPr>
        <w:tblW w:w="9997" w:type="dxa"/>
        <w:tblInd w:w="-108" w:type="dxa"/>
        <w:tblLayout w:type="fixed"/>
        <w:tblCellMar>
          <w:left w:w="10" w:type="dxa"/>
          <w:right w:w="10" w:type="dxa"/>
        </w:tblCellMar>
        <w:tblLook w:val="0000" w:firstRow="0" w:lastRow="0" w:firstColumn="0" w:lastColumn="0" w:noHBand="0" w:noVBand="0"/>
      </w:tblPr>
      <w:tblGrid>
        <w:gridCol w:w="1310"/>
        <w:gridCol w:w="5285"/>
        <w:gridCol w:w="3402"/>
      </w:tblGrid>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Yanıklar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70"/>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Salı</w:t>
      </w:r>
    </w:p>
    <w:tbl>
      <w:tblPr>
        <w:tblW w:w="9997" w:type="dxa"/>
        <w:tblInd w:w="-108" w:type="dxa"/>
        <w:tblLayout w:type="fixed"/>
        <w:tblCellMar>
          <w:left w:w="10" w:type="dxa"/>
          <w:right w:w="10" w:type="dxa"/>
        </w:tblCellMar>
        <w:tblLook w:val="0000" w:firstRow="0" w:lastRow="0" w:firstColumn="0" w:lastColumn="0" w:noHBand="0" w:noVBand="0"/>
      </w:tblPr>
      <w:tblGrid>
        <w:gridCol w:w="1307"/>
        <w:gridCol w:w="5288"/>
        <w:gridCol w:w="3402"/>
      </w:tblGrid>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Sıvı Elektrolit Denge Bozukluğu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Çarşamba</w:t>
      </w:r>
    </w:p>
    <w:tbl>
      <w:tblPr>
        <w:tblW w:w="9855" w:type="dxa"/>
        <w:tblInd w:w="-108" w:type="dxa"/>
        <w:tblLayout w:type="fixed"/>
        <w:tblCellMar>
          <w:left w:w="10" w:type="dxa"/>
          <w:right w:w="10" w:type="dxa"/>
        </w:tblCellMar>
        <w:tblLook w:val="0000" w:firstRow="0" w:lastRow="0" w:firstColumn="0" w:lastColumn="0" w:noHBand="0" w:noVBand="0"/>
      </w:tblPr>
      <w:tblGrid>
        <w:gridCol w:w="1209"/>
        <w:gridCol w:w="4961"/>
        <w:gridCol w:w="3685"/>
      </w:tblGrid>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Divertiküler hastalıklar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İntraabdominal Enfeksiyonlar ve Peritonitler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Perşembe</w:t>
      </w:r>
    </w:p>
    <w:tbl>
      <w:tblPr>
        <w:tblW w:w="9855" w:type="dxa"/>
        <w:tblInd w:w="-108" w:type="dxa"/>
        <w:tblLayout w:type="fixed"/>
        <w:tblCellMar>
          <w:left w:w="10" w:type="dxa"/>
          <w:right w:w="10" w:type="dxa"/>
        </w:tblCellMar>
        <w:tblLook w:val="0000" w:firstRow="0" w:lastRow="0" w:firstColumn="0" w:lastColumn="0" w:noHBand="0" w:noVBand="0"/>
      </w:tblPr>
      <w:tblGrid>
        <w:gridCol w:w="1206"/>
        <w:gridCol w:w="4964"/>
        <w:gridCol w:w="3685"/>
      </w:tblGrid>
      <w:tr w:rsidR="00F70C72" w:rsidTr="007E2A4A">
        <w:trPr>
          <w:trHeight w:val="241"/>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14"/>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Dalağın Cerrahi Hastalıkları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jc w:val="both"/>
            </w:pPr>
            <w:r>
              <w:t>Deri-Yumuşak Doku</w:t>
            </w:r>
          </w:p>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Cuma</w:t>
      </w:r>
    </w:p>
    <w:tbl>
      <w:tblPr>
        <w:tblW w:w="9855" w:type="dxa"/>
        <w:tblInd w:w="-108" w:type="dxa"/>
        <w:tblLayout w:type="fixed"/>
        <w:tblCellMar>
          <w:left w:w="10" w:type="dxa"/>
          <w:right w:w="10" w:type="dxa"/>
        </w:tblCellMar>
        <w:tblLook w:val="0000" w:firstRow="0" w:lastRow="0" w:firstColumn="0" w:lastColumn="0" w:noHBand="0" w:noVBand="0"/>
      </w:tblPr>
      <w:tblGrid>
        <w:gridCol w:w="1217"/>
        <w:gridCol w:w="4953"/>
        <w:gridCol w:w="3685"/>
      </w:tblGrid>
      <w:tr w:rsidR="00F70C72" w:rsidTr="007E2A4A">
        <w:trPr>
          <w:trHeight w:val="469"/>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197"/>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10:00-12:00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Şok</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Travmaya Metabolik ve Endokrin Cevap</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E9689F" w:rsidRDefault="00F70C72" w:rsidP="00F70C72">
      <w:pPr>
        <w:pStyle w:val="Standard"/>
      </w:pPr>
      <w:r>
        <w:rPr>
          <w:b/>
        </w:rPr>
        <w:t>III. HAFTA, DÖNEM VI</w:t>
      </w:r>
    </w:p>
    <w:p w:rsidR="00F70C72" w:rsidRPr="003011A7" w:rsidRDefault="00F70C72" w:rsidP="00F70C72">
      <w:pPr>
        <w:pStyle w:val="Standard"/>
        <w:rPr>
          <w:b/>
          <w:bCs/>
        </w:rPr>
      </w:pPr>
      <w:r>
        <w:rPr>
          <w:b/>
          <w:bCs/>
        </w:rPr>
        <w:t>Pazartesi</w:t>
      </w:r>
    </w:p>
    <w:tbl>
      <w:tblPr>
        <w:tblW w:w="9855" w:type="dxa"/>
        <w:tblInd w:w="-108" w:type="dxa"/>
        <w:tblLayout w:type="fixed"/>
        <w:tblCellMar>
          <w:left w:w="10" w:type="dxa"/>
          <w:right w:w="10" w:type="dxa"/>
        </w:tblCellMar>
        <w:tblLook w:val="0000" w:firstRow="0" w:lastRow="0" w:firstColumn="0" w:lastColumn="0" w:noHBand="0" w:noVBand="0"/>
      </w:tblPr>
      <w:tblGrid>
        <w:gridCol w:w="1214"/>
        <w:gridCol w:w="4956"/>
        <w:gridCol w:w="3685"/>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2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Meme hastalıkları ve tümörleri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Meme hastalıkları ve tümörleri II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0261BA" w:rsidRDefault="00F70C72" w:rsidP="00F70C72">
      <w:pPr>
        <w:pStyle w:val="Standard"/>
        <w:rPr>
          <w:b/>
          <w:bCs/>
        </w:rPr>
      </w:pPr>
      <w:r>
        <w:rPr>
          <w:b/>
          <w:bCs/>
        </w:rPr>
        <w:t>Salı</w:t>
      </w:r>
    </w:p>
    <w:tbl>
      <w:tblPr>
        <w:tblW w:w="9855" w:type="dxa"/>
        <w:tblInd w:w="-108" w:type="dxa"/>
        <w:tblLayout w:type="fixed"/>
        <w:tblCellMar>
          <w:left w:w="10" w:type="dxa"/>
          <w:right w:w="10" w:type="dxa"/>
        </w:tblCellMar>
        <w:tblLook w:val="0000" w:firstRow="0" w:lastRow="0" w:firstColumn="0" w:lastColumn="0" w:noHBand="0" w:noVBand="0"/>
      </w:tblPr>
      <w:tblGrid>
        <w:gridCol w:w="1241"/>
        <w:gridCol w:w="4929"/>
        <w:gridCol w:w="3685"/>
      </w:tblGrid>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Yara İyileşmesi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Kolesistit, kolelitiazis</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Pr="003F5844" w:rsidRDefault="00F70C72" w:rsidP="00F70C72">
      <w:pPr>
        <w:pStyle w:val="Standard"/>
        <w:rPr>
          <w:b/>
          <w:bCs/>
        </w:rPr>
      </w:pPr>
      <w:r>
        <w:rPr>
          <w:b/>
          <w:bCs/>
        </w:rPr>
        <w:t>Çarşamba</w:t>
      </w:r>
    </w:p>
    <w:tbl>
      <w:tblPr>
        <w:tblW w:w="9855" w:type="dxa"/>
        <w:tblInd w:w="-108" w:type="dxa"/>
        <w:tblLayout w:type="fixed"/>
        <w:tblCellMar>
          <w:left w:w="10" w:type="dxa"/>
          <w:right w:w="10" w:type="dxa"/>
        </w:tblCellMar>
        <w:tblLook w:val="0000" w:firstRow="0" w:lastRow="0" w:firstColumn="0" w:lastColumn="0" w:noHBand="0" w:noVBand="0"/>
      </w:tblPr>
      <w:tblGrid>
        <w:gridCol w:w="1214"/>
        <w:gridCol w:w="4956"/>
        <w:gridCol w:w="3685"/>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rPr>
                <w:color w:val="221F1F"/>
              </w:rPr>
              <w:t>Akılcı ilaç kullanımı ilkelerini uygulayabilme</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Enfeksiyonlar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Perşembe</w:t>
      </w:r>
    </w:p>
    <w:tbl>
      <w:tblPr>
        <w:tblW w:w="9855" w:type="dxa"/>
        <w:tblInd w:w="-108" w:type="dxa"/>
        <w:tblLayout w:type="fixed"/>
        <w:tblCellMar>
          <w:left w:w="10" w:type="dxa"/>
          <w:right w:w="10" w:type="dxa"/>
        </w:tblCellMar>
        <w:tblLook w:val="0000" w:firstRow="0" w:lastRow="0" w:firstColumn="0" w:lastColumn="0" w:noHBand="0" w:noVBand="0"/>
      </w:tblPr>
      <w:tblGrid>
        <w:gridCol w:w="1210"/>
        <w:gridCol w:w="4960"/>
        <w:gridCol w:w="3685"/>
      </w:tblGrid>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39"/>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bCs/>
              </w:rPr>
            </w:pPr>
            <w:r>
              <w:t>Kasık Karın Duvarı Hernileri</w:t>
            </w:r>
          </w:p>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t>Beslenme/Nütrisyon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9E09ED" w:rsidRDefault="00F70C72" w:rsidP="00F70C72">
      <w:pPr>
        <w:pStyle w:val="Standard"/>
        <w:rPr>
          <w:b/>
          <w:bCs/>
        </w:rPr>
      </w:pPr>
      <w:r>
        <w:rPr>
          <w:b/>
          <w:bCs/>
        </w:rPr>
        <w:t>Cuma</w:t>
      </w:r>
    </w:p>
    <w:tbl>
      <w:tblPr>
        <w:tblW w:w="9714" w:type="dxa"/>
        <w:tblInd w:w="-108" w:type="dxa"/>
        <w:tblLayout w:type="fixed"/>
        <w:tblCellMar>
          <w:left w:w="10" w:type="dxa"/>
          <w:right w:w="10" w:type="dxa"/>
        </w:tblCellMar>
        <w:tblLook w:val="0000" w:firstRow="0" w:lastRow="0" w:firstColumn="0" w:lastColumn="0" w:noHBand="0" w:noVBand="0"/>
      </w:tblPr>
      <w:tblGrid>
        <w:gridCol w:w="1214"/>
        <w:gridCol w:w="4956"/>
        <w:gridCol w:w="3544"/>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t>Beslenme/Nütrisyon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Akut Pankreatit</w:t>
            </w:r>
          </w:p>
          <w:p w:rsidR="00F70C72" w:rsidRDefault="00F70C72" w:rsidP="007E2A4A">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E9689F" w:rsidRDefault="00F70C72" w:rsidP="00F70C72">
      <w:pPr>
        <w:pStyle w:val="Standard"/>
      </w:pPr>
      <w:r>
        <w:rPr>
          <w:b/>
        </w:rPr>
        <w:t>IV. HAFTA, DÖNEM VI</w:t>
      </w:r>
    </w:p>
    <w:p w:rsidR="00F70C72" w:rsidRDefault="00F70C72" w:rsidP="00F70C72">
      <w:pPr>
        <w:pStyle w:val="Standard"/>
      </w:pPr>
      <w:r>
        <w:rPr>
          <w:b/>
          <w:bCs/>
        </w:rPr>
        <w:t>Pazartesi</w:t>
      </w:r>
    </w:p>
    <w:tbl>
      <w:tblPr>
        <w:tblW w:w="9714" w:type="dxa"/>
        <w:tblInd w:w="-108" w:type="dxa"/>
        <w:tblLayout w:type="fixed"/>
        <w:tblCellMar>
          <w:left w:w="10" w:type="dxa"/>
          <w:right w:w="10" w:type="dxa"/>
        </w:tblCellMar>
        <w:tblLook w:val="0000" w:firstRow="0" w:lastRow="0" w:firstColumn="0" w:lastColumn="0" w:noHBand="0" w:noVBand="0"/>
      </w:tblPr>
      <w:tblGrid>
        <w:gridCol w:w="1243"/>
        <w:gridCol w:w="4927"/>
        <w:gridCol w:w="3544"/>
      </w:tblGrid>
      <w:tr w:rsidR="00F70C72" w:rsidTr="007E2A4A">
        <w:trPr>
          <w:trHeight w:val="469"/>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Cerrahi Sarılık</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Mide ve Duodenum Hastalıkları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50"/>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Salı</w:t>
      </w:r>
    </w:p>
    <w:tbl>
      <w:tblPr>
        <w:tblW w:w="9714" w:type="dxa"/>
        <w:tblInd w:w="-108" w:type="dxa"/>
        <w:tblLayout w:type="fixed"/>
        <w:tblCellMar>
          <w:left w:w="10" w:type="dxa"/>
          <w:right w:w="10" w:type="dxa"/>
        </w:tblCellMar>
        <w:tblLook w:val="0000" w:firstRow="0" w:lastRow="0" w:firstColumn="0" w:lastColumn="0" w:noHBand="0" w:noVBand="0"/>
      </w:tblPr>
      <w:tblGrid>
        <w:gridCol w:w="1239"/>
        <w:gridCol w:w="4819"/>
        <w:gridCol w:w="3656"/>
      </w:tblGrid>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color w:val="221F1F"/>
              </w:rPr>
            </w:pPr>
            <w:r>
              <w:rPr>
                <w:color w:val="221F1F"/>
              </w:rPr>
              <w:t>Yüzeyel sütür atabilme ve alabilme</w:t>
            </w:r>
          </w:p>
          <w:p w:rsidR="00F70C72" w:rsidRDefault="00F70C72" w:rsidP="007E2A4A">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25"/>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Mide Tümörleri</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70"/>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Pr="00322C17" w:rsidRDefault="00F70C72" w:rsidP="00F70C72">
      <w:pPr>
        <w:pStyle w:val="Standard"/>
        <w:rPr>
          <w:b/>
          <w:bCs/>
        </w:rPr>
      </w:pPr>
      <w:r>
        <w:rPr>
          <w:b/>
          <w:bCs/>
        </w:rPr>
        <w:t>Çarşamba</w:t>
      </w:r>
    </w:p>
    <w:tbl>
      <w:tblPr>
        <w:tblW w:w="9714" w:type="dxa"/>
        <w:tblInd w:w="-108" w:type="dxa"/>
        <w:tblLayout w:type="fixed"/>
        <w:tblCellMar>
          <w:left w:w="10" w:type="dxa"/>
          <w:right w:w="10" w:type="dxa"/>
        </w:tblCellMar>
        <w:tblLook w:val="0000" w:firstRow="0" w:lastRow="0" w:firstColumn="0" w:lastColumn="0" w:noHBand="0" w:noVBand="0"/>
      </w:tblPr>
      <w:tblGrid>
        <w:gridCol w:w="1197"/>
        <w:gridCol w:w="4831"/>
        <w:gridCol w:w="3686"/>
      </w:tblGrid>
      <w:tr w:rsidR="00F70C72" w:rsidTr="007E2A4A">
        <w:trPr>
          <w:trHeight w:val="500"/>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08"/>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Üst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Alt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r>
        <w:rPr>
          <w:b/>
          <w:bCs/>
        </w:rPr>
        <w:t>Perşembe</w:t>
      </w:r>
    </w:p>
    <w:tbl>
      <w:tblPr>
        <w:tblW w:w="9714" w:type="dxa"/>
        <w:tblInd w:w="-108" w:type="dxa"/>
        <w:tblLayout w:type="fixed"/>
        <w:tblCellMar>
          <w:left w:w="10" w:type="dxa"/>
          <w:right w:w="10" w:type="dxa"/>
        </w:tblCellMar>
        <w:tblLook w:val="0000" w:firstRow="0" w:lastRow="0" w:firstColumn="0" w:lastColumn="0" w:noHBand="0" w:noVBand="0"/>
      </w:tblPr>
      <w:tblGrid>
        <w:gridCol w:w="1243"/>
        <w:gridCol w:w="4836"/>
        <w:gridCol w:w="3635"/>
      </w:tblGrid>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Karaciğer Malign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28"/>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Pankreas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73"/>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Cuma</w:t>
      </w:r>
    </w:p>
    <w:tbl>
      <w:tblPr>
        <w:tblW w:w="9714" w:type="dxa"/>
        <w:tblInd w:w="-108" w:type="dxa"/>
        <w:tblLayout w:type="fixed"/>
        <w:tblCellMar>
          <w:left w:w="10" w:type="dxa"/>
          <w:right w:w="10" w:type="dxa"/>
        </w:tblCellMar>
        <w:tblLook w:val="0000" w:firstRow="0" w:lastRow="0" w:firstColumn="0" w:lastColumn="0" w:noHBand="0" w:noVBand="0"/>
      </w:tblPr>
      <w:tblGrid>
        <w:gridCol w:w="1216"/>
        <w:gridCol w:w="4812"/>
        <w:gridCol w:w="3686"/>
      </w:tblGrid>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08:00-10:00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Kolonun Benign Cerrahi Hastalıkları</w:t>
            </w:r>
          </w:p>
          <w:p w:rsidR="00F70C72" w:rsidRDefault="00F70C72" w:rsidP="007E2A4A">
            <w:pPr>
              <w:pStyle w:val="Standard"/>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Kolon Tümörleri</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70"/>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663AA3" w:rsidRDefault="00663AA3">
      <w:pPr>
        <w:pStyle w:val="Standard"/>
      </w:pPr>
    </w:p>
    <w:p w:rsidR="00663AA3" w:rsidRDefault="00663AA3">
      <w:pPr>
        <w:pStyle w:val="Standard"/>
      </w:pPr>
    </w:p>
    <w:p w:rsidR="00663AA3" w:rsidRDefault="00663AA3">
      <w:pPr>
        <w:pStyle w:val="Standard"/>
      </w:pPr>
    </w:p>
    <w:p w:rsidR="00663AA3" w:rsidRDefault="00663AA3">
      <w:pPr>
        <w:pStyle w:val="Standard"/>
      </w:pPr>
    </w:p>
    <w:p w:rsidR="00DA14E3" w:rsidRDefault="00DA14E3">
      <w:pPr>
        <w:pStyle w:val="Standard"/>
      </w:pPr>
    </w:p>
    <w:p w:rsidR="00DA14E3" w:rsidRDefault="00DA14E3">
      <w:pPr>
        <w:pStyle w:val="Standard"/>
      </w:pPr>
    </w:p>
    <w:p w:rsidR="00DA14E3" w:rsidRPr="00BB352B" w:rsidRDefault="003850B8">
      <w:pPr>
        <w:pStyle w:val="Standard"/>
        <w:jc w:val="center"/>
      </w:pPr>
      <w:r w:rsidRPr="00BB352B">
        <w:rPr>
          <w:b/>
        </w:rPr>
        <w:t>GİRESUN ÜNİVERSİTESİ TIP FAKÜLTESİ</w:t>
      </w:r>
    </w:p>
    <w:p w:rsidR="00DA14E3" w:rsidRDefault="003850B8">
      <w:pPr>
        <w:pStyle w:val="Standard"/>
        <w:jc w:val="center"/>
      </w:pPr>
      <w:r w:rsidRPr="00BB352B">
        <w:rPr>
          <w:b/>
        </w:rPr>
        <w:t>GÖĞÜS CERRAHİSİ ANABİLİM DALI İNTERN KARNESİ</w:t>
      </w:r>
    </w:p>
    <w:p w:rsidR="00DA14E3" w:rsidRDefault="00DA14E3">
      <w:pPr>
        <w:pStyle w:val="Standard"/>
        <w:jc w:val="center"/>
      </w:pPr>
    </w:p>
    <w:p w:rsidR="00DA14E3" w:rsidRDefault="00DA14E3">
      <w:pPr>
        <w:pStyle w:val="Standard"/>
        <w:jc w:val="center"/>
      </w:pPr>
    </w:p>
    <w:p w:rsidR="00DA14E3" w:rsidRDefault="003850B8">
      <w:pPr>
        <w:pStyle w:val="Standard"/>
      </w:pPr>
      <w:r>
        <w:rPr>
          <w:b/>
        </w:rPr>
        <w:t>İntern Dr. Adı Soyad :</w:t>
      </w:r>
    </w:p>
    <w:p w:rsidR="00DA14E3" w:rsidRDefault="003850B8">
      <w:pPr>
        <w:pStyle w:val="Standard"/>
      </w:pPr>
      <w:r>
        <w:rPr>
          <w:b/>
        </w:rPr>
        <w:t>No :</w:t>
      </w:r>
    </w:p>
    <w:p w:rsidR="00DA14E3" w:rsidRDefault="003850B8">
      <w:pPr>
        <w:pStyle w:val="Standard"/>
      </w:pPr>
      <w:r>
        <w:rPr>
          <w:b/>
        </w:rPr>
        <w:t>Staj Tarihi :</w:t>
      </w:r>
    </w:p>
    <w:p w:rsidR="00DA14E3" w:rsidRDefault="00DA14E3">
      <w:pPr>
        <w:pStyle w:val="Standard"/>
      </w:pPr>
    </w:p>
    <w:p w:rsidR="00DA14E3" w:rsidRDefault="003850B8">
      <w:pPr>
        <w:pStyle w:val="Standard"/>
      </w:pPr>
      <w:r>
        <w:t>Göğüs Cerrahisi intörn eğitim programı çerçevesinde bir intern doktorun 1 aylık rotasyonu sonrası ulaşması beklenen bilgi, beceri ve tutumlar aşağıda sıralanmıştır. Bilgi ve Tutum bölümündeki her bir madde 4 Beceri maddesindeki her bir madde 3 puan değerindedir. Göğüs Cerrahisi intern eğitim programından başarılı olabilmek için en az 60 puan almak gereklidir.</w:t>
      </w:r>
    </w:p>
    <w:p w:rsidR="00DA14E3" w:rsidRDefault="00DA14E3">
      <w:pPr>
        <w:pStyle w:val="Standard"/>
      </w:pPr>
    </w:p>
    <w:p w:rsidR="00DA14E3" w:rsidRDefault="003850B8">
      <w:pPr>
        <w:pStyle w:val="Standard"/>
      </w:pPr>
      <w:r>
        <w:rPr>
          <w:u w:val="single"/>
        </w:rPr>
        <w:t>Bilgi:</w:t>
      </w:r>
    </w:p>
    <w:p w:rsidR="00DA14E3" w:rsidRDefault="003850B8" w:rsidP="0051048A">
      <w:pPr>
        <w:pStyle w:val="ListeParagraf"/>
        <w:numPr>
          <w:ilvl w:val="0"/>
          <w:numId w:val="55"/>
        </w:numPr>
        <w:spacing w:after="0" w:line="240" w:lineRule="auto"/>
      </w:pPr>
      <w:r>
        <w:rPr>
          <w:rFonts w:ascii="Times New Roman" w:hAnsi="Times New Roman" w:cs="Times New Roman"/>
          <w:sz w:val="24"/>
          <w:szCs w:val="24"/>
        </w:rPr>
        <w:t>Cerrahi hasta izlemindeki temel noktaları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Hangi hastanın ne şekilde monitörize edileceğini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Konsultan, yan dal ve başasistan vizitlerinde hastalarını sunar.</w:t>
      </w:r>
    </w:p>
    <w:p w:rsidR="00DA14E3" w:rsidRDefault="003850B8">
      <w:pPr>
        <w:pStyle w:val="ListeParagraf"/>
        <w:numPr>
          <w:ilvl w:val="0"/>
          <w:numId w:val="25"/>
        </w:numPr>
        <w:spacing w:after="0" w:line="240" w:lineRule="auto"/>
      </w:pPr>
      <w:r>
        <w:rPr>
          <w:rFonts w:ascii="Times New Roman" w:hAnsi="Times New Roman" w:cs="Times New Roman"/>
          <w:sz w:val="24"/>
          <w:szCs w:val="24"/>
        </w:rPr>
        <w:t>Durumu acil olan hastayı ayırt edebilir.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Sıvı – elektrolit gereksinimini hesaplamayı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Sık kullanılan ilaçların dozlarını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İnsan haklarını, hasta ve çocuk haklarını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Epikriz yazmayı ve taburculuk önerilerinde bulunmayı bilir.</w:t>
      </w:r>
    </w:p>
    <w:p w:rsidR="00DA14E3" w:rsidRDefault="003850B8">
      <w:pPr>
        <w:pStyle w:val="Standard"/>
      </w:pPr>
      <w:r>
        <w:rPr>
          <w:u w:val="single"/>
        </w:rPr>
        <w:t>Beceri</w:t>
      </w:r>
    </w:p>
    <w:p w:rsidR="00DA14E3" w:rsidRDefault="003850B8" w:rsidP="0051048A">
      <w:pPr>
        <w:pStyle w:val="ListeParagraf"/>
        <w:numPr>
          <w:ilvl w:val="0"/>
          <w:numId w:val="56"/>
        </w:numPr>
        <w:spacing w:after="0" w:line="240" w:lineRule="auto"/>
      </w:pPr>
      <w:r>
        <w:rPr>
          <w:rFonts w:ascii="Times New Roman" w:hAnsi="Times New Roman" w:cs="Times New Roman"/>
          <w:sz w:val="24"/>
          <w:szCs w:val="24"/>
        </w:rPr>
        <w:t>Acil ve elektif entübasyon yapar.</w:t>
      </w:r>
    </w:p>
    <w:p w:rsidR="00DA14E3" w:rsidRDefault="003850B8">
      <w:pPr>
        <w:pStyle w:val="ListeParagraf"/>
        <w:numPr>
          <w:ilvl w:val="0"/>
          <w:numId w:val="26"/>
        </w:numPr>
        <w:spacing w:after="0" w:line="240" w:lineRule="auto"/>
      </w:pPr>
      <w:r>
        <w:rPr>
          <w:rFonts w:ascii="Times New Roman" w:hAnsi="Times New Roman" w:cs="Times New Roman"/>
          <w:sz w:val="24"/>
          <w:szCs w:val="24"/>
        </w:rPr>
        <w:t>Venöz ve arteriyel kan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Damar yolu açabilir.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Yara, yanık pansumanı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şekeri ölçebilir.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Nazogastrik sonda ve idrar torbası takabilir.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Kanama zamanı testi yapmayı 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Postural drenaj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lastRenderedPageBreak/>
        <w:t>Lezyondan örnek alabilir, kültür ekimi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ve idrar kültürü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EKG çekebilir.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İnhale / nebülize şekilde ilaç uygulayabilir.</w:t>
      </w:r>
    </w:p>
    <w:p w:rsidR="00DA14E3" w:rsidRDefault="003850B8">
      <w:pPr>
        <w:pStyle w:val="Standard"/>
      </w:pPr>
      <w:r>
        <w:rPr>
          <w:u w:val="single"/>
        </w:rPr>
        <w:t>Tutum</w:t>
      </w:r>
    </w:p>
    <w:p w:rsidR="00DA14E3" w:rsidRDefault="003850B8" w:rsidP="0051048A">
      <w:pPr>
        <w:pStyle w:val="ListeParagraf"/>
        <w:numPr>
          <w:ilvl w:val="0"/>
          <w:numId w:val="57"/>
        </w:numPr>
        <w:spacing w:after="0" w:line="240" w:lineRule="auto"/>
      </w:pPr>
      <w:r>
        <w:rPr>
          <w:rFonts w:ascii="Times New Roman" w:hAnsi="Times New Roman" w:cs="Times New Roman"/>
          <w:sz w:val="24"/>
          <w:szCs w:val="24"/>
        </w:rPr>
        <w:t>Yatan hastaların ve ailesinin psikolojisini bilir ve onlarla doğru iletişim kurar.</w:t>
      </w:r>
    </w:p>
    <w:p w:rsidR="00DA14E3" w:rsidRDefault="003850B8">
      <w:pPr>
        <w:pStyle w:val="ListeParagraf"/>
        <w:numPr>
          <w:ilvl w:val="0"/>
          <w:numId w:val="27"/>
        </w:numPr>
        <w:spacing w:after="0" w:line="240" w:lineRule="auto"/>
      </w:pPr>
      <w:r>
        <w:rPr>
          <w:rFonts w:ascii="Times New Roman" w:hAnsi="Times New Roman" w:cs="Times New Roman"/>
          <w:sz w:val="24"/>
          <w:szCs w:val="24"/>
        </w:rPr>
        <w:t>Deontolojiyi bilir ve tıp etiğine uygun davranır.</w:t>
      </w:r>
    </w:p>
    <w:p w:rsidR="00DA14E3" w:rsidRDefault="003850B8">
      <w:pPr>
        <w:pStyle w:val="ListeParagraf"/>
        <w:numPr>
          <w:ilvl w:val="0"/>
          <w:numId w:val="27"/>
        </w:numPr>
        <w:spacing w:after="0" w:line="240" w:lineRule="auto"/>
      </w:pPr>
      <w:r>
        <w:rPr>
          <w:rFonts w:ascii="Times New Roman" w:hAnsi="Times New Roman" w:cs="Times New Roman"/>
          <w:sz w:val="24"/>
          <w:szCs w:val="24"/>
        </w:rPr>
        <w:t>Cerrahi hasta dosyası formatına uygun bir şekilde düzenli dosya tutar.</w:t>
      </w:r>
    </w:p>
    <w:p w:rsidR="00DA14E3" w:rsidRDefault="003850B8">
      <w:pPr>
        <w:pStyle w:val="ListeParagraf"/>
        <w:numPr>
          <w:ilvl w:val="0"/>
          <w:numId w:val="27"/>
        </w:numPr>
        <w:spacing w:after="0" w:line="240" w:lineRule="auto"/>
      </w:pPr>
      <w:r>
        <w:rPr>
          <w:rFonts w:ascii="Times New Roman" w:hAnsi="Times New Roman" w:cs="Times New Roman"/>
          <w:sz w:val="24"/>
          <w:szCs w:val="24"/>
        </w:rPr>
        <w:t>Kendisinden yapılmasını istenenlerin nedenlerini sorgular.</w:t>
      </w:r>
    </w:p>
    <w:p w:rsidR="00DA14E3" w:rsidRDefault="003850B8">
      <w:pPr>
        <w:pStyle w:val="ListeParagraf"/>
        <w:numPr>
          <w:ilvl w:val="0"/>
          <w:numId w:val="27"/>
        </w:numPr>
        <w:spacing w:after="0" w:line="240" w:lineRule="auto"/>
      </w:pPr>
      <w:r>
        <w:rPr>
          <w:rFonts w:ascii="Times New Roman" w:hAnsi="Times New Roman" w:cs="Times New Roman"/>
          <w:sz w:val="24"/>
          <w:szCs w:val="24"/>
        </w:rPr>
        <w:t>İzlediği hastalar ile ilgili teorik bilgi okur ve tartışır.</w:t>
      </w:r>
    </w:p>
    <w:p w:rsidR="00DA14E3" w:rsidRDefault="003850B8">
      <w:pPr>
        <w:pStyle w:val="ListeParagraf"/>
        <w:numPr>
          <w:ilvl w:val="0"/>
          <w:numId w:val="27"/>
        </w:numPr>
        <w:spacing w:after="0" w:line="240" w:lineRule="auto"/>
      </w:pPr>
      <w:r>
        <w:rPr>
          <w:rFonts w:ascii="Times New Roman" w:hAnsi="Times New Roman" w:cs="Times New Roman"/>
          <w:sz w:val="24"/>
          <w:szCs w:val="24"/>
        </w:rPr>
        <w:t>Yaptığı işlemleri ve tedavileri kanıta dayalı olarak yapar.</w:t>
      </w:r>
    </w:p>
    <w:p w:rsidR="00DA14E3" w:rsidRDefault="003850B8">
      <w:pPr>
        <w:pStyle w:val="ListeParagraf"/>
        <w:numPr>
          <w:ilvl w:val="0"/>
          <w:numId w:val="27"/>
        </w:numPr>
        <w:spacing w:after="0" w:line="240" w:lineRule="auto"/>
      </w:pPr>
      <w:r>
        <w:rPr>
          <w:rFonts w:ascii="Times New Roman" w:hAnsi="Times New Roman" w:cs="Times New Roman"/>
          <w:sz w:val="24"/>
          <w:szCs w:val="24"/>
        </w:rPr>
        <w:t>Göğüs Cerrahi A.B.Dalı’nın akademik ders programına, düzenlenen kurslara, vaka</w:t>
      </w:r>
    </w:p>
    <w:p w:rsidR="00DA14E3" w:rsidRDefault="003850B8">
      <w:pPr>
        <w:pStyle w:val="ListeParagraf"/>
        <w:numPr>
          <w:ilvl w:val="0"/>
          <w:numId w:val="27"/>
        </w:numPr>
        <w:spacing w:after="0" w:line="240" w:lineRule="auto"/>
      </w:pPr>
      <w:r>
        <w:rPr>
          <w:rFonts w:ascii="Times New Roman" w:hAnsi="Times New Roman" w:cs="Times New Roman"/>
          <w:sz w:val="24"/>
          <w:szCs w:val="24"/>
        </w:rPr>
        <w:t>Bilgilendirilmiş onam formu almayı bilir.</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spacing w:line="244" w:lineRule="auto"/>
        <w:jc w:val="center"/>
      </w:pPr>
      <w:r>
        <w:rPr>
          <w:rFonts w:eastAsia="Calibri"/>
          <w:b/>
          <w:color w:val="000000"/>
        </w:rPr>
        <w:t>GİRESUN ÜNİVERSİTESİ TIP FAKÜLTESİ</w:t>
      </w:r>
      <w:r>
        <w:rPr>
          <w:rFonts w:eastAsia="Calibri"/>
          <w:b/>
          <w:color w:val="000000"/>
        </w:rPr>
        <w:br/>
        <w:t>GÖĞÜS HASTALIKLARI ANABİLİM DALI İNTERN KARNESİ</w:t>
      </w:r>
    </w:p>
    <w:p w:rsidR="00DA14E3" w:rsidRDefault="00DA14E3">
      <w:pPr>
        <w:pStyle w:val="Standard"/>
        <w:spacing w:line="244" w:lineRule="auto"/>
        <w:jc w:val="center"/>
        <w:rPr>
          <w:rFonts w:eastAsia="Calibri"/>
          <w:b/>
          <w:color w:val="000000"/>
        </w:rPr>
      </w:pPr>
    </w:p>
    <w:p w:rsidR="00DA14E3" w:rsidRDefault="003850B8">
      <w:pPr>
        <w:pStyle w:val="Standard"/>
        <w:spacing w:line="244" w:lineRule="auto"/>
        <w:jc w:val="both"/>
      </w:pPr>
      <w:r>
        <w:rPr>
          <w:rFonts w:eastAsia="Calibri"/>
          <w:b/>
          <w:color w:val="000000"/>
          <w:u w:val="single"/>
        </w:rPr>
        <w:t>İntern Dr. Adı Soyadı:</w:t>
      </w:r>
    </w:p>
    <w:p w:rsidR="00DA14E3" w:rsidRDefault="003850B8">
      <w:pPr>
        <w:pStyle w:val="Standard"/>
        <w:spacing w:line="244" w:lineRule="auto"/>
        <w:jc w:val="both"/>
      </w:pPr>
      <w:r>
        <w:rPr>
          <w:rFonts w:eastAsia="Calibri"/>
          <w:b/>
          <w:color w:val="000000"/>
          <w:u w:val="single"/>
        </w:rPr>
        <w:t>No:</w:t>
      </w:r>
    </w:p>
    <w:p w:rsidR="00DA14E3" w:rsidRDefault="00DA14E3">
      <w:pPr>
        <w:pStyle w:val="Standard"/>
      </w:pPr>
    </w:p>
    <w:tbl>
      <w:tblPr>
        <w:tblW w:w="9087" w:type="dxa"/>
        <w:tblInd w:w="-15" w:type="dxa"/>
        <w:tblLayout w:type="fixed"/>
        <w:tblCellMar>
          <w:left w:w="10" w:type="dxa"/>
          <w:right w:w="10" w:type="dxa"/>
        </w:tblCellMar>
        <w:tblLook w:val="0000" w:firstRow="0" w:lastRow="0" w:firstColumn="0" w:lastColumn="0" w:noHBand="0" w:noVBand="0"/>
      </w:tblPr>
      <w:tblGrid>
        <w:gridCol w:w="3048"/>
        <w:gridCol w:w="2975"/>
        <w:gridCol w:w="3064"/>
      </w:tblGrid>
      <w:tr w:rsidR="00DA14E3">
        <w:trPr>
          <w:trHeight w:val="504"/>
        </w:trPr>
        <w:tc>
          <w:tcPr>
            <w:tcW w:w="3048" w:type="dxa"/>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u w:val="single"/>
              </w:rPr>
              <w:t>BECERİLER</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vAlign w:val="bottom"/>
          </w:tcPr>
          <w:p w:rsidR="00DA14E3" w:rsidRDefault="003850B8">
            <w:pPr>
              <w:pStyle w:val="Standard"/>
              <w:jc w:val="center"/>
            </w:pPr>
            <w:r>
              <w:rPr>
                <w:rFonts w:eastAsia="Calibri"/>
                <w:b/>
                <w:color w:val="000000"/>
                <w:u w:val="single"/>
              </w:rPr>
              <w:t>HASTA ADI SOYADI</w:t>
            </w: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DA14E3" w:rsidRDefault="00DA14E3">
            <w:pPr>
              <w:pStyle w:val="Standard"/>
              <w:rPr>
                <w:rFonts w:eastAsia="Calibri"/>
                <w:b/>
                <w:color w:val="000000"/>
                <w:u w:val="single"/>
              </w:rPr>
            </w:pPr>
          </w:p>
          <w:p w:rsidR="00DA14E3" w:rsidRDefault="003850B8">
            <w:pPr>
              <w:pStyle w:val="Standard"/>
            </w:pPr>
            <w:r>
              <w:rPr>
                <w:rFonts w:eastAsia="Calibri"/>
                <w:b/>
                <w:color w:val="000000"/>
                <w:u w:val="single"/>
              </w:rPr>
              <w:t>TARİH ONAYLAYAN DOKTOR</w:t>
            </w: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Poliklinikte veya serviste anamnez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Serviste takip edilen hasta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Arter kan gazı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Epikriz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Reçete yazma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lastRenderedPageBreak/>
              <w:t>Solunum fonksiyon testi yorumlama (en az 3)</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P/A Akciğer Gr değerlendirme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Bronkoskopi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9"/>
        </w:trPr>
        <w:tc>
          <w:tcPr>
            <w:tcW w:w="304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b/>
                <w:color w:val="000000"/>
              </w:rPr>
              <w:t>Seminer</w:t>
            </w:r>
          </w:p>
        </w:tc>
        <w:tc>
          <w:tcPr>
            <w:tcW w:w="297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sidRPr="00BB352B">
        <w:rPr>
          <w:rFonts w:eastAsia="Calibri"/>
          <w:b/>
          <w:color w:val="000000"/>
        </w:rPr>
        <w:t>GÖĞÜS</w:t>
      </w:r>
      <w:r w:rsidR="00BB352B" w:rsidRPr="00BB352B">
        <w:rPr>
          <w:rFonts w:eastAsia="Calibri"/>
          <w:b/>
          <w:color w:val="000000"/>
        </w:rPr>
        <w:t xml:space="preserve"> HASTALIKLARI ANABİLİM DALI 202</w:t>
      </w:r>
      <w:r w:rsidR="00B52F55">
        <w:rPr>
          <w:rFonts w:eastAsia="Calibri"/>
          <w:b/>
          <w:color w:val="000000"/>
        </w:rPr>
        <w:t>4</w:t>
      </w:r>
      <w:r w:rsidR="00BB352B" w:rsidRPr="00BB352B">
        <w:rPr>
          <w:rFonts w:eastAsia="Calibri"/>
          <w:b/>
          <w:color w:val="000000"/>
        </w:rPr>
        <w:t>-202</w:t>
      </w:r>
      <w:r w:rsidR="00B52F55">
        <w:rPr>
          <w:rFonts w:eastAsia="Calibri"/>
          <w:b/>
          <w:color w:val="000000"/>
        </w:rPr>
        <w:t>5</w:t>
      </w:r>
      <w:r w:rsidRPr="00BB352B">
        <w:rPr>
          <w:rFonts w:eastAsia="Calibri"/>
          <w:b/>
          <w:color w:val="000000"/>
        </w:rPr>
        <w:t xml:space="preserve"> DÖNEM VI STAJ PROGRAMI (*)</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0424" w:type="dxa"/>
        <w:tblInd w:w="-659" w:type="dxa"/>
        <w:tblLayout w:type="fixed"/>
        <w:tblCellMar>
          <w:left w:w="10" w:type="dxa"/>
          <w:right w:w="10" w:type="dxa"/>
        </w:tblCellMar>
        <w:tblLook w:val="0000" w:firstRow="0" w:lastRow="0" w:firstColumn="0" w:lastColumn="0" w:noHBand="0" w:noVBand="0"/>
      </w:tblPr>
      <w:tblGrid>
        <w:gridCol w:w="1148"/>
        <w:gridCol w:w="1709"/>
        <w:gridCol w:w="1844"/>
        <w:gridCol w:w="3052"/>
        <w:gridCol w:w="2671"/>
      </w:tblGrid>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80"/>
            </w:pPr>
            <w:r>
              <w:rPr>
                <w:b/>
                <w:bCs/>
                <w:color w:val="000000"/>
                <w:lang w:val="en-US"/>
              </w:rPr>
              <w:t>DERS</w:t>
            </w:r>
          </w:p>
          <w:p w:rsidR="00DA14E3" w:rsidRDefault="003850B8">
            <w:pPr>
              <w:pStyle w:val="Standard"/>
              <w:ind w:left="280"/>
            </w:pPr>
            <w:r>
              <w:rPr>
                <w:b/>
                <w:bCs/>
                <w:color w:val="000000"/>
                <w:lang w:val="en-US"/>
              </w:rPr>
              <w:t>09.00- 12.00</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40"/>
            </w:pPr>
            <w:r>
              <w:rPr>
                <w:b/>
                <w:bCs/>
                <w:color w:val="000000"/>
                <w:lang w:val="en-US"/>
              </w:rPr>
              <w:t>Ö</w:t>
            </w:r>
            <w:r>
              <w:rPr>
                <w:rFonts w:eastAsia="Times New Roman TUR"/>
                <w:b/>
                <w:bCs/>
                <w:color w:val="000000"/>
              </w:rPr>
              <w:t>ĞRETİM</w:t>
            </w:r>
          </w:p>
          <w:p w:rsidR="00DA14E3" w:rsidRDefault="003850B8">
            <w:pPr>
              <w:pStyle w:val="Standard"/>
              <w:ind w:left="360"/>
            </w:pPr>
            <w:r>
              <w:rPr>
                <w:b/>
                <w:bCs/>
                <w:color w:val="000000"/>
                <w:lang w:val="en-US"/>
              </w:rPr>
              <w:t>ÜYES</w:t>
            </w:r>
            <w:r>
              <w:rPr>
                <w:rFonts w:eastAsia="Times New Roman TUR"/>
                <w:b/>
                <w:bCs/>
                <w:color w:val="000000"/>
              </w:rPr>
              <w:t>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440" w:hanging="120"/>
            </w:pPr>
            <w:r>
              <w:rPr>
                <w:b/>
                <w:bCs/>
                <w:color w:val="000000"/>
                <w:lang w:val="en-US"/>
              </w:rPr>
              <w:t>TEOR</w:t>
            </w:r>
            <w:r>
              <w:rPr>
                <w:rFonts w:eastAsia="Times New Roman TUR"/>
                <w:b/>
                <w:bCs/>
                <w:color w:val="000000"/>
              </w:rPr>
              <w:t>İK DERS</w:t>
            </w:r>
          </w:p>
          <w:p w:rsidR="00DA14E3" w:rsidRDefault="003850B8">
            <w:pPr>
              <w:pStyle w:val="Standard"/>
              <w:ind w:left="440" w:hanging="120"/>
            </w:pPr>
            <w:r>
              <w:rPr>
                <w:b/>
                <w:bCs/>
                <w:color w:val="000000"/>
                <w:lang w:val="en-US"/>
              </w:rPr>
              <w:t>(13.00-16.00)</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ind w:left="520"/>
            </w:pPr>
            <w:r>
              <w:rPr>
                <w:b/>
                <w:bCs/>
                <w:color w:val="000000"/>
                <w:lang w:val="en-US"/>
              </w:rPr>
              <w:t>Ö</w:t>
            </w:r>
            <w:r>
              <w:rPr>
                <w:rFonts w:eastAsia="Times New Roman TUR"/>
                <w:b/>
                <w:bCs/>
                <w:color w:val="000000"/>
              </w:rPr>
              <w:t>ĞRETİM</w:t>
            </w:r>
          </w:p>
          <w:p w:rsidR="00DA14E3" w:rsidRDefault="003850B8">
            <w:pPr>
              <w:pStyle w:val="Standard"/>
              <w:ind w:left="740"/>
            </w:pPr>
            <w:r>
              <w:rPr>
                <w:b/>
                <w:bCs/>
                <w:color w:val="000000"/>
                <w:lang w:val="en-US"/>
              </w:rPr>
              <w:t>ÜYES</w:t>
            </w:r>
            <w:r>
              <w:rPr>
                <w:rFonts w:eastAsia="Times New Roman TUR"/>
                <w:b/>
                <w:bCs/>
                <w:color w:val="000000"/>
              </w:rPr>
              <w:t>İ</w:t>
            </w:r>
          </w:p>
        </w:tc>
      </w:tr>
      <w:tr w:rsidR="00DA14E3">
        <w:trPr>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l.HAFTA</w:t>
            </w:r>
          </w:p>
        </w:tc>
      </w:tr>
      <w:tr w:rsidR="00DA14E3">
        <w:trPr>
          <w:trHeight w:val="892"/>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Program</w:t>
            </w:r>
            <w:r>
              <w:rPr>
                <w:rFonts w:eastAsia="Times New Roman TUR"/>
                <w:color w:val="000000"/>
              </w:rPr>
              <w:t>ın tanıtımı, topografik anatomi</w:t>
            </w:r>
          </w:p>
          <w:p w:rsidR="00DA14E3" w:rsidRDefault="003850B8">
            <w:pPr>
              <w:pStyle w:val="Standard"/>
            </w:pPr>
            <w:r>
              <w:rPr>
                <w:color w:val="000000"/>
                <w:lang w:val="en-US"/>
              </w:rPr>
              <w:t>Solunum sistemi öykü alma ve muayene</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AC radyolojisi, radyolojik ay</w:t>
            </w:r>
            <w:r>
              <w:rPr>
                <w:rFonts w:eastAsia="Times New Roman TUR"/>
                <w:color w:val="000000"/>
              </w:rPr>
              <w:t>ırıcı tanı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rsidP="00875833">
            <w:pPr>
              <w:pStyle w:val="Standard"/>
            </w:pPr>
            <w:r>
              <w:rPr>
                <w:color w:val="000000"/>
                <w:lang w:val="en-US"/>
              </w:rPr>
              <w:t xml:space="preserve">Dr. Öğr.Üyesi </w:t>
            </w:r>
            <w:r w:rsidR="00875833">
              <w:rPr>
                <w:color w:val="000000"/>
                <w:lang w:val="en-US"/>
              </w:rPr>
              <w:t>Ruhsel Cörüt</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SFT ve kan gaz</w:t>
            </w:r>
            <w:r>
              <w:rPr>
                <w:rFonts w:eastAsia="Times New Roman TUR"/>
                <w:color w:val="000000"/>
              </w:rPr>
              <w:t>ı değerlendirilmesi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KOAH</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Solunum yetmezli</w:t>
            </w:r>
            <w:r>
              <w:rPr>
                <w:rFonts w:eastAsia="Times New Roman TUR"/>
                <w:color w:val="000000"/>
              </w:rPr>
              <w:t>ği, ARDS</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2.HAFTA</w:t>
            </w:r>
          </w:p>
        </w:tc>
      </w:tr>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Plevra hastal</w:t>
            </w:r>
            <w:r>
              <w:rPr>
                <w:rFonts w:eastAsia="Times New Roman TUR"/>
                <w:color w:val="000000"/>
              </w:rPr>
              <w:t>ıkları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Akci</w:t>
            </w:r>
            <w:r>
              <w:rPr>
                <w:rFonts w:eastAsia="Times New Roman TUR"/>
                <w:color w:val="000000"/>
              </w:rPr>
              <w:t>ğer kanseri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r>
      <w:tr w:rsidR="00DA14E3">
        <w:trPr>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Pnömoniler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rsidTr="007C2F35">
        <w:trPr>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Tüberküloz</w:t>
            </w: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rsidP="006A00E9">
            <w:pPr>
              <w:pStyle w:val="Standard"/>
            </w:pPr>
            <w:r>
              <w:rPr>
                <w:color w:val="000000"/>
                <w:lang w:val="en-US"/>
              </w:rPr>
              <w:t>Dr. Öğr.</w:t>
            </w:r>
            <w:r w:rsidR="006A00E9">
              <w:rPr>
                <w:color w:val="000000"/>
                <w:lang w:val="en-US"/>
              </w:rPr>
              <w:t>Şaban Melih Şimşek</w:t>
            </w:r>
          </w:p>
        </w:tc>
      </w:tr>
      <w:tr w:rsidR="00DA14E3" w:rsidTr="007C2F35">
        <w:trPr>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lastRenderedPageBreak/>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Kronik öksürük ay</w:t>
            </w:r>
            <w:r>
              <w:rPr>
                <w:rFonts w:eastAsia="Times New Roman TUR"/>
                <w:color w:val="000000"/>
              </w:rPr>
              <w:t>ırıcı tanı, tedavi</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r>
    </w:tbl>
    <w:p w:rsidR="000D1257" w:rsidRDefault="000D1257">
      <w:pPr>
        <w:pStyle w:val="Standard"/>
        <w:jc w:val="both"/>
        <w:rPr>
          <w:rFonts w:eastAsia="Calibri"/>
          <w:color w:val="000000"/>
          <w:u w:val="single"/>
        </w:rPr>
      </w:pPr>
    </w:p>
    <w:p w:rsidR="00DA14E3" w:rsidRDefault="003850B8">
      <w:pPr>
        <w:pStyle w:val="Standard"/>
        <w:jc w:val="both"/>
      </w:pPr>
      <w:r>
        <w:rPr>
          <w:rFonts w:eastAsia="Calibri"/>
          <w:color w:val="000000"/>
          <w:u w:val="single"/>
        </w:rPr>
        <w:t>(*) Her intern grubuna aynı program uygulanmaktadır. Öğretim üyelerinin ders saatleri ve</w:t>
      </w:r>
    </w:p>
    <w:p w:rsidR="00DA14E3" w:rsidRDefault="003850B8">
      <w:pPr>
        <w:pStyle w:val="Standard"/>
        <w:jc w:val="both"/>
      </w:pPr>
      <w:r>
        <w:rPr>
          <w:rFonts w:eastAsia="Calibri"/>
          <w:color w:val="000000"/>
          <w:u w:val="single"/>
        </w:rPr>
        <w:t>pratik uygulamalar haftalık/ aylık değişiklik gösterebilmeli.</w:t>
      </w: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rsidP="007C2F35">
      <w:pPr>
        <w:pStyle w:val="Standard"/>
        <w:rPr>
          <w:b/>
        </w:rPr>
      </w:pPr>
    </w:p>
    <w:p w:rsidR="00DA14E3" w:rsidRDefault="00DA14E3">
      <w:pPr>
        <w:pStyle w:val="Standard"/>
        <w:jc w:val="center"/>
        <w:rPr>
          <w:b/>
        </w:rPr>
      </w:pPr>
    </w:p>
    <w:p w:rsidR="00DA14E3" w:rsidRDefault="007C2F35">
      <w:pPr>
        <w:pStyle w:val="Standard"/>
        <w:jc w:val="center"/>
        <w:rPr>
          <w:b/>
        </w:rPr>
      </w:pPr>
      <w:r w:rsidRPr="0018658C">
        <w:rPr>
          <w:b/>
        </w:rPr>
        <w:lastRenderedPageBreak/>
        <w:t>GİRESUN ÜNİVERSİTESİ TIP FAKÜLTESİ</w:t>
      </w:r>
      <w:r>
        <w:rPr>
          <w:b/>
        </w:rPr>
        <w:t xml:space="preserve"> </w:t>
      </w:r>
      <w:r w:rsidRPr="0018658C">
        <w:rPr>
          <w:b/>
        </w:rPr>
        <w:t>GÖZ HASTALIKLARI ANABİLİM DALI İNTERN KARNESİ</w:t>
      </w:r>
      <w:r w:rsidR="008C1DBB">
        <w:rPr>
          <w:noProof/>
        </w:rPr>
        <mc:AlternateContent>
          <mc:Choice Requires="wps">
            <w:drawing>
              <wp:anchor distT="0" distB="0" distL="114300" distR="114300" simplePos="0" relativeHeight="251656704" behindDoc="0" locked="0" layoutInCell="1" allowOverlap="1">
                <wp:simplePos x="0" y="0"/>
                <wp:positionH relativeFrom="page">
                  <wp:posOffset>432435</wp:posOffset>
                </wp:positionH>
                <wp:positionV relativeFrom="page">
                  <wp:posOffset>993140</wp:posOffset>
                </wp:positionV>
                <wp:extent cx="6606540" cy="9493885"/>
                <wp:effectExtent l="0" t="0" r="0" b="0"/>
                <wp:wrapTopAndBottom/>
                <wp:docPr id="1" name="Çerçev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949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B6F" w:rsidRDefault="00807B6F">
                            <w:pPr>
                              <w:pStyle w:val="Standard"/>
                              <w:ind w:right="7660"/>
                            </w:pPr>
                            <w:r>
                              <w:rPr>
                                <w:b/>
                              </w:rPr>
                              <w:t>İntörn Dr Ad, Soyad No :</w:t>
                            </w:r>
                          </w:p>
                          <w:p w:rsidR="00807B6F" w:rsidRDefault="00807B6F">
                            <w:pPr>
                              <w:pStyle w:val="Standard"/>
                            </w:pPr>
                            <w:r>
                              <w:rPr>
                                <w:b/>
                              </w:rPr>
                              <w:t>Sorumlu Başasistan :</w:t>
                            </w:r>
                          </w:p>
                          <w:p w:rsidR="00807B6F" w:rsidRDefault="00807B6F">
                            <w:pPr>
                              <w:pStyle w:val="Standard"/>
                              <w:spacing w:after="180"/>
                            </w:pPr>
                            <w:r>
                              <w:rPr>
                                <w:b/>
                              </w:rPr>
                              <w:t>Sorumlu Öğretim Üyesi:</w:t>
                            </w:r>
                          </w:p>
                          <w:p w:rsidR="00807B6F" w:rsidRDefault="00807B6F">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807B6F" w:rsidRDefault="00807B6F">
                            <w:pPr>
                              <w:pStyle w:val="Balk10"/>
                              <w:spacing w:after="0" w:line="240" w:lineRule="exact"/>
                              <w:jc w:val="left"/>
                            </w:pPr>
                            <w:r>
                              <w:rPr>
                                <w:rFonts w:ascii="Times New Roman" w:hAnsi="Times New Roman" w:cs="Times New Roman"/>
                                <w:sz w:val="24"/>
                                <w:szCs w:val="24"/>
                              </w:rPr>
                              <w:t>Bilgi</w:t>
                            </w:r>
                          </w:p>
                          <w:p w:rsidR="00807B6F" w:rsidRDefault="00807B6F" w:rsidP="0051048A">
                            <w:pPr>
                              <w:pStyle w:val="Standard"/>
                              <w:widowControl w:val="0"/>
                              <w:numPr>
                                <w:ilvl w:val="0"/>
                                <w:numId w:val="58"/>
                              </w:numPr>
                              <w:tabs>
                                <w:tab w:val="left" w:pos="1480"/>
                              </w:tabs>
                              <w:spacing w:line="240" w:lineRule="exact"/>
                              <w:jc w:val="both"/>
                            </w:pPr>
                            <w:r>
                              <w:t>Göz Hastalıkları hasta izlemindeki temel noktaları bilir.</w:t>
                            </w:r>
                          </w:p>
                          <w:p w:rsidR="00807B6F" w:rsidRDefault="00807B6F">
                            <w:pPr>
                              <w:pStyle w:val="Standard"/>
                              <w:widowControl w:val="0"/>
                              <w:numPr>
                                <w:ilvl w:val="0"/>
                                <w:numId w:val="28"/>
                              </w:numPr>
                              <w:tabs>
                                <w:tab w:val="left" w:pos="1480"/>
                              </w:tabs>
                              <w:spacing w:line="240" w:lineRule="exact"/>
                              <w:jc w:val="both"/>
                            </w:pPr>
                            <w:r>
                              <w:t>Göz ile ilgili risk faktörlerini bilir.</w:t>
                            </w:r>
                          </w:p>
                          <w:p w:rsidR="00807B6F" w:rsidRDefault="00807B6F">
                            <w:pPr>
                              <w:pStyle w:val="Standard"/>
                              <w:widowControl w:val="0"/>
                              <w:numPr>
                                <w:ilvl w:val="0"/>
                                <w:numId w:val="28"/>
                              </w:numPr>
                              <w:tabs>
                                <w:tab w:val="left" w:pos="1480"/>
                              </w:tabs>
                              <w:spacing w:line="240" w:lineRule="exact"/>
                              <w:jc w:val="both"/>
                            </w:pPr>
                            <w:r>
                              <w:t>Göz Hastalıkları görüntüleme yöntemleri hakkında yeterli bilgisi vardır.</w:t>
                            </w:r>
                          </w:p>
                          <w:p w:rsidR="00807B6F" w:rsidRDefault="00807B6F">
                            <w:pPr>
                              <w:pStyle w:val="Standard"/>
                              <w:widowControl w:val="0"/>
                              <w:numPr>
                                <w:ilvl w:val="0"/>
                                <w:numId w:val="28"/>
                              </w:numPr>
                              <w:tabs>
                                <w:tab w:val="left" w:pos="1480"/>
                              </w:tabs>
                              <w:spacing w:line="240" w:lineRule="exact"/>
                              <w:jc w:val="both"/>
                            </w:pPr>
                            <w:r>
                              <w:t>Vizitlerde hastalarını sunar.</w:t>
                            </w:r>
                          </w:p>
                          <w:p w:rsidR="00807B6F" w:rsidRDefault="00807B6F">
                            <w:pPr>
                              <w:pStyle w:val="Standard"/>
                              <w:widowControl w:val="0"/>
                              <w:numPr>
                                <w:ilvl w:val="0"/>
                                <w:numId w:val="28"/>
                              </w:numPr>
                              <w:tabs>
                                <w:tab w:val="left" w:pos="1480"/>
                              </w:tabs>
                              <w:spacing w:line="240" w:lineRule="exact"/>
                              <w:jc w:val="both"/>
                            </w:pPr>
                            <w:r>
                              <w:t>Acil göz durumları fark edebilir.</w:t>
                            </w:r>
                          </w:p>
                          <w:p w:rsidR="00807B6F" w:rsidRDefault="00807B6F">
                            <w:pPr>
                              <w:pStyle w:val="Standard"/>
                              <w:widowControl w:val="0"/>
                              <w:numPr>
                                <w:ilvl w:val="0"/>
                                <w:numId w:val="28"/>
                              </w:numPr>
                              <w:tabs>
                                <w:tab w:val="left" w:pos="1480"/>
                              </w:tabs>
                              <w:spacing w:line="240" w:lineRule="exact"/>
                              <w:jc w:val="both"/>
                            </w:pPr>
                            <w:r>
                              <w:t>Sık kullanılan ilaçların dozlarını bilir.</w:t>
                            </w:r>
                          </w:p>
                          <w:p w:rsidR="00807B6F" w:rsidRDefault="00807B6F">
                            <w:pPr>
                              <w:pStyle w:val="Standard"/>
                              <w:widowControl w:val="0"/>
                              <w:numPr>
                                <w:ilvl w:val="0"/>
                                <w:numId w:val="28"/>
                              </w:numPr>
                              <w:tabs>
                                <w:tab w:val="left" w:pos="1480"/>
                              </w:tabs>
                              <w:spacing w:line="240" w:lineRule="exact"/>
                              <w:jc w:val="both"/>
                            </w:pPr>
                            <w:r>
                              <w:t>Acil göz hastasına yakşalımı bilir.</w:t>
                            </w:r>
                          </w:p>
                          <w:p w:rsidR="00807B6F" w:rsidRDefault="00807B6F">
                            <w:pPr>
                              <w:pStyle w:val="Standard"/>
                              <w:widowControl w:val="0"/>
                              <w:numPr>
                                <w:ilvl w:val="0"/>
                                <w:numId w:val="28"/>
                              </w:numPr>
                              <w:tabs>
                                <w:tab w:val="left" w:pos="1480"/>
                              </w:tabs>
                              <w:spacing w:line="240" w:lineRule="exact"/>
                              <w:jc w:val="both"/>
                            </w:pPr>
                            <w:r>
                              <w:t>Epikriz yazmayı ve taburculuk önerilerinde bulunmayı bilir.</w:t>
                            </w:r>
                          </w:p>
                          <w:p w:rsidR="00807B6F" w:rsidRDefault="00807B6F">
                            <w:pPr>
                              <w:pStyle w:val="Gvdemetni3"/>
                            </w:pPr>
                            <w:r>
                              <w:rPr>
                                <w:rFonts w:ascii="Times New Roman" w:hAnsi="Times New Roman" w:cs="Times New Roman"/>
                                <w:sz w:val="24"/>
                                <w:szCs w:val="24"/>
                              </w:rPr>
                              <w:t>Beceri</w:t>
                            </w:r>
                          </w:p>
                          <w:p w:rsidR="00807B6F" w:rsidRDefault="00807B6F" w:rsidP="0051048A">
                            <w:pPr>
                              <w:pStyle w:val="Standard"/>
                              <w:widowControl w:val="0"/>
                              <w:numPr>
                                <w:ilvl w:val="0"/>
                                <w:numId w:val="59"/>
                              </w:numPr>
                              <w:tabs>
                                <w:tab w:val="left" w:pos="1480"/>
                              </w:tabs>
                              <w:spacing w:line="240" w:lineRule="exact"/>
                              <w:jc w:val="both"/>
                            </w:pPr>
                            <w:r>
                              <w:t>Direkt fundoskopi yapmayı bilir.</w:t>
                            </w:r>
                          </w:p>
                          <w:p w:rsidR="00807B6F" w:rsidRDefault="00807B6F">
                            <w:pPr>
                              <w:pStyle w:val="Standard"/>
                              <w:widowControl w:val="0"/>
                              <w:numPr>
                                <w:ilvl w:val="0"/>
                                <w:numId w:val="29"/>
                              </w:numPr>
                              <w:tabs>
                                <w:tab w:val="left" w:pos="1480"/>
                              </w:tabs>
                              <w:spacing w:line="240" w:lineRule="exact"/>
                              <w:jc w:val="both"/>
                            </w:pPr>
                            <w:r>
                              <w:t>Görme muayenesi yapabilir.</w:t>
                            </w:r>
                          </w:p>
                          <w:p w:rsidR="00807B6F" w:rsidRDefault="00807B6F">
                            <w:pPr>
                              <w:pStyle w:val="Standard"/>
                              <w:widowControl w:val="0"/>
                              <w:numPr>
                                <w:ilvl w:val="0"/>
                                <w:numId w:val="29"/>
                              </w:numPr>
                              <w:tabs>
                                <w:tab w:val="left" w:pos="1480"/>
                              </w:tabs>
                              <w:spacing w:line="240" w:lineRule="exact"/>
                              <w:jc w:val="both"/>
                            </w:pPr>
                            <w:r>
                              <w:t>Renk görme, stereopsis muayenesini bilir.</w:t>
                            </w:r>
                          </w:p>
                          <w:p w:rsidR="00807B6F" w:rsidRDefault="00807B6F">
                            <w:pPr>
                              <w:pStyle w:val="Standard"/>
                              <w:widowControl w:val="0"/>
                              <w:numPr>
                                <w:ilvl w:val="0"/>
                                <w:numId w:val="29"/>
                              </w:numPr>
                              <w:tabs>
                                <w:tab w:val="left" w:pos="1480"/>
                              </w:tabs>
                              <w:spacing w:line="240" w:lineRule="exact"/>
                              <w:jc w:val="both"/>
                            </w:pPr>
                            <w:r>
                              <w:t>Göz hareketleri ve şaşılık muayenesi yapmayı bilir.</w:t>
                            </w:r>
                          </w:p>
                          <w:p w:rsidR="00807B6F" w:rsidRDefault="00807B6F">
                            <w:pPr>
                              <w:pStyle w:val="Standard"/>
                              <w:widowControl w:val="0"/>
                              <w:numPr>
                                <w:ilvl w:val="0"/>
                                <w:numId w:val="29"/>
                              </w:numPr>
                              <w:tabs>
                                <w:tab w:val="left" w:pos="1480"/>
                              </w:tabs>
                              <w:spacing w:line="240" w:lineRule="exact"/>
                              <w:jc w:val="both"/>
                            </w:pPr>
                            <w:r>
                              <w:t>Biomikroskop kullanmayı bilir.</w:t>
                            </w:r>
                          </w:p>
                          <w:p w:rsidR="00807B6F" w:rsidRDefault="00807B6F">
                            <w:pPr>
                              <w:pStyle w:val="Standard"/>
                              <w:widowControl w:val="0"/>
                              <w:numPr>
                                <w:ilvl w:val="0"/>
                                <w:numId w:val="29"/>
                              </w:numPr>
                              <w:tabs>
                                <w:tab w:val="left" w:pos="1480"/>
                              </w:tabs>
                              <w:spacing w:line="240" w:lineRule="exact"/>
                              <w:jc w:val="both"/>
                            </w:pPr>
                            <w:r>
                              <w:t>Gözden yabancı cisim çıkartma ve SF ile yıkamayı bilir.</w:t>
                            </w:r>
                          </w:p>
                          <w:p w:rsidR="00807B6F" w:rsidRDefault="00807B6F">
                            <w:pPr>
                              <w:pStyle w:val="Gvdemetni3"/>
                            </w:pPr>
                            <w:r>
                              <w:rPr>
                                <w:rFonts w:ascii="Times New Roman" w:hAnsi="Times New Roman" w:cs="Times New Roman"/>
                                <w:sz w:val="24"/>
                                <w:szCs w:val="24"/>
                              </w:rPr>
                              <w:t>Tutum</w:t>
                            </w:r>
                          </w:p>
                          <w:p w:rsidR="00807B6F" w:rsidRDefault="00807B6F" w:rsidP="0051048A">
                            <w:pPr>
                              <w:pStyle w:val="Standard"/>
                              <w:widowControl w:val="0"/>
                              <w:numPr>
                                <w:ilvl w:val="0"/>
                                <w:numId w:val="60"/>
                              </w:numPr>
                              <w:tabs>
                                <w:tab w:val="left" w:pos="1120"/>
                              </w:tabs>
                              <w:spacing w:line="240" w:lineRule="exact"/>
                              <w:ind w:left="360"/>
                              <w:jc w:val="both"/>
                            </w:pPr>
                            <w:r>
                              <w:t>Hasta ve yakınlarının psikolojisini bilir ve doğru iletişim kurar.</w:t>
                            </w:r>
                          </w:p>
                          <w:p w:rsidR="00807B6F" w:rsidRDefault="00807B6F">
                            <w:pPr>
                              <w:pStyle w:val="Standard"/>
                              <w:widowControl w:val="0"/>
                              <w:numPr>
                                <w:ilvl w:val="0"/>
                                <w:numId w:val="30"/>
                              </w:numPr>
                              <w:tabs>
                                <w:tab w:val="left" w:pos="1120"/>
                              </w:tabs>
                              <w:spacing w:line="240" w:lineRule="exact"/>
                              <w:ind w:left="360"/>
                              <w:jc w:val="both"/>
                            </w:pPr>
                            <w:r>
                              <w:t>Deontolojiyi bilir ve tıp etiğine uygun davranır.</w:t>
                            </w:r>
                          </w:p>
                          <w:p w:rsidR="00807B6F" w:rsidRDefault="00807B6F">
                            <w:pPr>
                              <w:pStyle w:val="Standard"/>
                              <w:widowControl w:val="0"/>
                              <w:numPr>
                                <w:ilvl w:val="0"/>
                                <w:numId w:val="30"/>
                              </w:numPr>
                              <w:tabs>
                                <w:tab w:val="left" w:pos="1120"/>
                              </w:tabs>
                              <w:spacing w:line="240" w:lineRule="exact"/>
                              <w:ind w:left="360"/>
                              <w:jc w:val="both"/>
                            </w:pPr>
                            <w:r>
                              <w:t>Hasta dosyalarını formatına uygun bir şekilde hazırlar.</w:t>
                            </w:r>
                          </w:p>
                          <w:p w:rsidR="00807B6F" w:rsidRDefault="00807B6F">
                            <w:pPr>
                              <w:pStyle w:val="Standard"/>
                              <w:widowControl w:val="0"/>
                              <w:numPr>
                                <w:ilvl w:val="0"/>
                                <w:numId w:val="30"/>
                              </w:numPr>
                              <w:tabs>
                                <w:tab w:val="left" w:pos="1120"/>
                              </w:tabs>
                              <w:spacing w:line="240" w:lineRule="exact"/>
                              <w:ind w:left="360"/>
                              <w:jc w:val="both"/>
                            </w:pPr>
                            <w:r>
                              <w:t>Görevlerinin bilincindedir ve amaçlarını bilir.</w:t>
                            </w:r>
                          </w:p>
                          <w:p w:rsidR="00807B6F" w:rsidRDefault="00807B6F">
                            <w:pPr>
                              <w:pStyle w:val="Standard"/>
                              <w:widowControl w:val="0"/>
                              <w:numPr>
                                <w:ilvl w:val="0"/>
                                <w:numId w:val="30"/>
                              </w:numPr>
                              <w:tabs>
                                <w:tab w:val="left" w:pos="1120"/>
                              </w:tabs>
                              <w:spacing w:line="240" w:lineRule="exact"/>
                              <w:ind w:left="360"/>
                              <w:jc w:val="both"/>
                            </w:pPr>
                            <w:r>
                              <w:t>İzlediği hastalarla ilgili teorik bilgi okur ve tartışır.</w:t>
                            </w:r>
                          </w:p>
                          <w:p w:rsidR="00807B6F" w:rsidRDefault="00807B6F">
                            <w:pPr>
                              <w:pStyle w:val="Standard"/>
                              <w:widowControl w:val="0"/>
                              <w:numPr>
                                <w:ilvl w:val="0"/>
                                <w:numId w:val="30"/>
                              </w:numPr>
                              <w:tabs>
                                <w:tab w:val="left" w:pos="1120"/>
                              </w:tabs>
                              <w:spacing w:line="240" w:lineRule="exact"/>
                              <w:ind w:left="360"/>
                              <w:jc w:val="both"/>
                            </w:pPr>
                            <w:r>
                              <w:t>Yaptığı işlemleri ve tedavileri kanıta dayalı olarak yapar.</w:t>
                            </w:r>
                          </w:p>
                          <w:p w:rsidR="00807B6F" w:rsidRDefault="00807B6F">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807B6F" w:rsidRDefault="00807B6F">
                            <w:pPr>
                              <w:pStyle w:val="Standard"/>
                              <w:widowControl w:val="0"/>
                              <w:numPr>
                                <w:ilvl w:val="0"/>
                                <w:numId w:val="30"/>
                              </w:numPr>
                              <w:tabs>
                                <w:tab w:val="left" w:pos="1120"/>
                              </w:tabs>
                              <w:spacing w:line="240" w:lineRule="exact"/>
                              <w:ind w:left="360"/>
                              <w:jc w:val="both"/>
                            </w:pPr>
                            <w:r>
                              <w:t>Bilgilendirilmiş onam formu almayı bilir.</w:t>
                            </w:r>
                          </w:p>
                          <w:p w:rsidR="00807B6F" w:rsidRDefault="00807B6F">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807B6F" w:rsidRDefault="00807B6F">
                            <w:pPr>
                              <w:pStyle w:val="Standard"/>
                              <w:widowControl w:val="0"/>
                              <w:numPr>
                                <w:ilvl w:val="0"/>
                                <w:numId w:val="30"/>
                              </w:numPr>
                              <w:tabs>
                                <w:tab w:val="left" w:pos="1176"/>
                              </w:tabs>
                              <w:spacing w:line="240" w:lineRule="exact"/>
                              <w:ind w:left="360"/>
                              <w:jc w:val="both"/>
                            </w:pPr>
                            <w:r>
                              <w:t>Bölüm personeliyle uyum içinde çalışır.</w:t>
                            </w: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pPr>
                            <w:r>
                              <w:rPr>
                                <w:b/>
                              </w:rPr>
                              <w:t>İntern Dr:</w:t>
                            </w:r>
                          </w:p>
                          <w:p w:rsidR="00807B6F" w:rsidRDefault="00807B6F">
                            <w:pPr>
                              <w:pStyle w:val="Standard"/>
                            </w:pPr>
                            <w:r>
                              <w:rPr>
                                <w:b/>
                              </w:rPr>
                              <w:t>İmza:</w:t>
                            </w:r>
                          </w:p>
                          <w:p w:rsidR="00807B6F" w:rsidRDefault="00807B6F">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807B6F" w:rsidRDefault="00807B6F">
                            <w:pPr>
                              <w:pStyle w:val="Standard"/>
                            </w:pPr>
                            <w:r>
                              <w:rPr>
                                <w:b/>
                              </w:rPr>
                              <w:t>Tarih:</w:t>
                            </w:r>
                          </w:p>
                          <w:p w:rsidR="00807B6F" w:rsidRDefault="00807B6F">
                            <w:pPr>
                              <w:pStyle w:val="Standard"/>
                            </w:pPr>
                            <w:r>
                              <w:rPr>
                                <w:b/>
                              </w:rPr>
                              <w:t>Sorumlu öğretim üyesi:</w:t>
                            </w:r>
                          </w:p>
                          <w:p w:rsidR="00807B6F" w:rsidRDefault="00807B6F">
                            <w:pPr>
                              <w:pStyle w:val="Standard"/>
                              <w:rPr>
                                <w:b/>
                              </w:rPr>
                            </w:pPr>
                          </w:p>
                          <w:p w:rsidR="00807B6F" w:rsidRDefault="00807B6F">
                            <w:pPr>
                              <w:pStyle w:val="Standard"/>
                              <w:rPr>
                                <w:b/>
                              </w:rPr>
                            </w:pPr>
                          </w:p>
                          <w:p w:rsidR="00807B6F" w:rsidRDefault="00807B6F">
                            <w:pPr>
                              <w:pStyle w:val="Standard"/>
                              <w:rPr>
                                <w:b/>
                              </w:rPr>
                            </w:pPr>
                          </w:p>
                          <w:p w:rsidR="00807B6F" w:rsidRDefault="00807B6F">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807B6F" w:rsidRDefault="00807B6F">
                            <w:pPr>
                              <w:pStyle w:val="Gvdemetni3"/>
                              <w:spacing w:line="200" w:lineRule="exact"/>
                              <w:ind w:right="60"/>
                              <w:jc w:val="center"/>
                            </w:pPr>
                            <w:r>
                              <w:rPr>
                                <w:rFonts w:ascii="Times New Roman" w:hAnsi="Times New Roman" w:cs="Times New Roman"/>
                                <w:sz w:val="24"/>
                                <w:szCs w:val="24"/>
                              </w:rPr>
                              <w:t>Göz Hastalıkları Anabilim Dalı Başkanı</w:t>
                            </w:r>
                          </w:p>
                          <w:p w:rsidR="00807B6F" w:rsidRDefault="00807B6F">
                            <w:pPr>
                              <w:pStyle w:val="Standard"/>
                              <w:widowControl w:val="0"/>
                              <w:tabs>
                                <w:tab w:val="left" w:pos="1176"/>
                              </w:tabs>
                              <w:spacing w:line="240" w:lineRule="exact"/>
                              <w:ind w:left="36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Çerçeve1" o:spid="_x0000_s1028" type="#_x0000_t202" style="position:absolute;left:0;text-align:left;margin-left:34.05pt;margin-top:78.2pt;width:520.2pt;height:74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" filled="f" stroked="f">
                <v:textbox inset="0,0,0,0">
                  <w:txbxContent>
                    <w:p w:rsidR="00807B6F" w:rsidRDefault="00807B6F">
                      <w:pPr>
                        <w:pStyle w:val="Standard"/>
                        <w:ind w:right="7660"/>
                      </w:pPr>
                      <w:r>
                        <w:rPr>
                          <w:b/>
                        </w:rPr>
                        <w:t>İntörn Dr Ad, Soyad No :</w:t>
                      </w:r>
                    </w:p>
                    <w:p w:rsidR="00807B6F" w:rsidRDefault="00807B6F">
                      <w:pPr>
                        <w:pStyle w:val="Standard"/>
                      </w:pPr>
                      <w:r>
                        <w:rPr>
                          <w:b/>
                        </w:rPr>
                        <w:t>Sorumlu Başasistan :</w:t>
                      </w:r>
                    </w:p>
                    <w:p w:rsidR="00807B6F" w:rsidRDefault="00807B6F">
                      <w:pPr>
                        <w:pStyle w:val="Standard"/>
                        <w:spacing w:after="180"/>
                      </w:pPr>
                      <w:r>
                        <w:rPr>
                          <w:b/>
                        </w:rPr>
                        <w:t>Sorumlu Öğretim Üyesi:</w:t>
                      </w:r>
                    </w:p>
                    <w:p w:rsidR="00807B6F" w:rsidRDefault="00807B6F">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807B6F" w:rsidRDefault="00807B6F">
                      <w:pPr>
                        <w:pStyle w:val="Balk10"/>
                        <w:spacing w:after="0" w:line="240" w:lineRule="exact"/>
                        <w:jc w:val="left"/>
                      </w:pPr>
                      <w:r>
                        <w:rPr>
                          <w:rFonts w:ascii="Times New Roman" w:hAnsi="Times New Roman" w:cs="Times New Roman"/>
                          <w:sz w:val="24"/>
                          <w:szCs w:val="24"/>
                        </w:rPr>
                        <w:t>Bilgi</w:t>
                      </w:r>
                    </w:p>
                    <w:p w:rsidR="00807B6F" w:rsidRDefault="00807B6F" w:rsidP="0051048A">
                      <w:pPr>
                        <w:pStyle w:val="Standard"/>
                        <w:widowControl w:val="0"/>
                        <w:numPr>
                          <w:ilvl w:val="0"/>
                          <w:numId w:val="58"/>
                        </w:numPr>
                        <w:tabs>
                          <w:tab w:val="left" w:pos="1480"/>
                        </w:tabs>
                        <w:spacing w:line="240" w:lineRule="exact"/>
                        <w:jc w:val="both"/>
                      </w:pPr>
                      <w:r>
                        <w:t>Göz Hastalıkları hasta izlemindeki temel noktaları bilir.</w:t>
                      </w:r>
                    </w:p>
                    <w:p w:rsidR="00807B6F" w:rsidRDefault="00807B6F">
                      <w:pPr>
                        <w:pStyle w:val="Standard"/>
                        <w:widowControl w:val="0"/>
                        <w:numPr>
                          <w:ilvl w:val="0"/>
                          <w:numId w:val="28"/>
                        </w:numPr>
                        <w:tabs>
                          <w:tab w:val="left" w:pos="1480"/>
                        </w:tabs>
                        <w:spacing w:line="240" w:lineRule="exact"/>
                        <w:jc w:val="both"/>
                      </w:pPr>
                      <w:r>
                        <w:t>Göz ile ilgili risk faktörlerini bilir.</w:t>
                      </w:r>
                    </w:p>
                    <w:p w:rsidR="00807B6F" w:rsidRDefault="00807B6F">
                      <w:pPr>
                        <w:pStyle w:val="Standard"/>
                        <w:widowControl w:val="0"/>
                        <w:numPr>
                          <w:ilvl w:val="0"/>
                          <w:numId w:val="28"/>
                        </w:numPr>
                        <w:tabs>
                          <w:tab w:val="left" w:pos="1480"/>
                        </w:tabs>
                        <w:spacing w:line="240" w:lineRule="exact"/>
                        <w:jc w:val="both"/>
                      </w:pPr>
                      <w:r>
                        <w:t>Göz Hastalıkları görüntüleme yöntemleri hakkında yeterli bilgisi vardır.</w:t>
                      </w:r>
                    </w:p>
                    <w:p w:rsidR="00807B6F" w:rsidRDefault="00807B6F">
                      <w:pPr>
                        <w:pStyle w:val="Standard"/>
                        <w:widowControl w:val="0"/>
                        <w:numPr>
                          <w:ilvl w:val="0"/>
                          <w:numId w:val="28"/>
                        </w:numPr>
                        <w:tabs>
                          <w:tab w:val="left" w:pos="1480"/>
                        </w:tabs>
                        <w:spacing w:line="240" w:lineRule="exact"/>
                        <w:jc w:val="both"/>
                      </w:pPr>
                      <w:r>
                        <w:t>Vizitlerde hastalarını sunar.</w:t>
                      </w:r>
                    </w:p>
                    <w:p w:rsidR="00807B6F" w:rsidRDefault="00807B6F">
                      <w:pPr>
                        <w:pStyle w:val="Standard"/>
                        <w:widowControl w:val="0"/>
                        <w:numPr>
                          <w:ilvl w:val="0"/>
                          <w:numId w:val="28"/>
                        </w:numPr>
                        <w:tabs>
                          <w:tab w:val="left" w:pos="1480"/>
                        </w:tabs>
                        <w:spacing w:line="240" w:lineRule="exact"/>
                        <w:jc w:val="both"/>
                      </w:pPr>
                      <w:r>
                        <w:t>Acil göz durumları fark edebilir.</w:t>
                      </w:r>
                    </w:p>
                    <w:p w:rsidR="00807B6F" w:rsidRDefault="00807B6F">
                      <w:pPr>
                        <w:pStyle w:val="Standard"/>
                        <w:widowControl w:val="0"/>
                        <w:numPr>
                          <w:ilvl w:val="0"/>
                          <w:numId w:val="28"/>
                        </w:numPr>
                        <w:tabs>
                          <w:tab w:val="left" w:pos="1480"/>
                        </w:tabs>
                        <w:spacing w:line="240" w:lineRule="exact"/>
                        <w:jc w:val="both"/>
                      </w:pPr>
                      <w:r>
                        <w:t>Sık kullanılan ilaçların dozlarını bilir.</w:t>
                      </w:r>
                    </w:p>
                    <w:p w:rsidR="00807B6F" w:rsidRDefault="00807B6F">
                      <w:pPr>
                        <w:pStyle w:val="Standard"/>
                        <w:widowControl w:val="0"/>
                        <w:numPr>
                          <w:ilvl w:val="0"/>
                          <w:numId w:val="28"/>
                        </w:numPr>
                        <w:tabs>
                          <w:tab w:val="left" w:pos="1480"/>
                        </w:tabs>
                        <w:spacing w:line="240" w:lineRule="exact"/>
                        <w:jc w:val="both"/>
                      </w:pPr>
                      <w:r>
                        <w:t>Acil göz hastasına yakşalımı bilir.</w:t>
                      </w:r>
                    </w:p>
                    <w:p w:rsidR="00807B6F" w:rsidRDefault="00807B6F">
                      <w:pPr>
                        <w:pStyle w:val="Standard"/>
                        <w:widowControl w:val="0"/>
                        <w:numPr>
                          <w:ilvl w:val="0"/>
                          <w:numId w:val="28"/>
                        </w:numPr>
                        <w:tabs>
                          <w:tab w:val="left" w:pos="1480"/>
                        </w:tabs>
                        <w:spacing w:line="240" w:lineRule="exact"/>
                        <w:jc w:val="both"/>
                      </w:pPr>
                      <w:r>
                        <w:t>Epikriz yazmayı ve taburculuk önerilerinde bulunmayı bilir.</w:t>
                      </w:r>
                    </w:p>
                    <w:p w:rsidR="00807B6F" w:rsidRDefault="00807B6F">
                      <w:pPr>
                        <w:pStyle w:val="Gvdemetni3"/>
                      </w:pPr>
                      <w:r>
                        <w:rPr>
                          <w:rFonts w:ascii="Times New Roman" w:hAnsi="Times New Roman" w:cs="Times New Roman"/>
                          <w:sz w:val="24"/>
                          <w:szCs w:val="24"/>
                        </w:rPr>
                        <w:t>Beceri</w:t>
                      </w:r>
                    </w:p>
                    <w:p w:rsidR="00807B6F" w:rsidRDefault="00807B6F" w:rsidP="0051048A">
                      <w:pPr>
                        <w:pStyle w:val="Standard"/>
                        <w:widowControl w:val="0"/>
                        <w:numPr>
                          <w:ilvl w:val="0"/>
                          <w:numId w:val="59"/>
                        </w:numPr>
                        <w:tabs>
                          <w:tab w:val="left" w:pos="1480"/>
                        </w:tabs>
                        <w:spacing w:line="240" w:lineRule="exact"/>
                        <w:jc w:val="both"/>
                      </w:pPr>
                      <w:r>
                        <w:t>Direkt fundoskopi yapmayı bilir.</w:t>
                      </w:r>
                    </w:p>
                    <w:p w:rsidR="00807B6F" w:rsidRDefault="00807B6F">
                      <w:pPr>
                        <w:pStyle w:val="Standard"/>
                        <w:widowControl w:val="0"/>
                        <w:numPr>
                          <w:ilvl w:val="0"/>
                          <w:numId w:val="29"/>
                        </w:numPr>
                        <w:tabs>
                          <w:tab w:val="left" w:pos="1480"/>
                        </w:tabs>
                        <w:spacing w:line="240" w:lineRule="exact"/>
                        <w:jc w:val="both"/>
                      </w:pPr>
                      <w:r>
                        <w:t>Görme muayenesi yapabilir.</w:t>
                      </w:r>
                    </w:p>
                    <w:p w:rsidR="00807B6F" w:rsidRDefault="00807B6F">
                      <w:pPr>
                        <w:pStyle w:val="Standard"/>
                        <w:widowControl w:val="0"/>
                        <w:numPr>
                          <w:ilvl w:val="0"/>
                          <w:numId w:val="29"/>
                        </w:numPr>
                        <w:tabs>
                          <w:tab w:val="left" w:pos="1480"/>
                        </w:tabs>
                        <w:spacing w:line="240" w:lineRule="exact"/>
                        <w:jc w:val="both"/>
                      </w:pPr>
                      <w:r>
                        <w:t>Renk görme, stereopsis muayenesini bilir.</w:t>
                      </w:r>
                    </w:p>
                    <w:p w:rsidR="00807B6F" w:rsidRDefault="00807B6F">
                      <w:pPr>
                        <w:pStyle w:val="Standard"/>
                        <w:widowControl w:val="0"/>
                        <w:numPr>
                          <w:ilvl w:val="0"/>
                          <w:numId w:val="29"/>
                        </w:numPr>
                        <w:tabs>
                          <w:tab w:val="left" w:pos="1480"/>
                        </w:tabs>
                        <w:spacing w:line="240" w:lineRule="exact"/>
                        <w:jc w:val="both"/>
                      </w:pPr>
                      <w:r>
                        <w:t>Göz hareketleri ve şaşılık muayenesi yapmayı bilir.</w:t>
                      </w:r>
                    </w:p>
                    <w:p w:rsidR="00807B6F" w:rsidRDefault="00807B6F">
                      <w:pPr>
                        <w:pStyle w:val="Standard"/>
                        <w:widowControl w:val="0"/>
                        <w:numPr>
                          <w:ilvl w:val="0"/>
                          <w:numId w:val="29"/>
                        </w:numPr>
                        <w:tabs>
                          <w:tab w:val="left" w:pos="1480"/>
                        </w:tabs>
                        <w:spacing w:line="240" w:lineRule="exact"/>
                        <w:jc w:val="both"/>
                      </w:pPr>
                      <w:r>
                        <w:t>Biomikroskop kullanmayı bilir.</w:t>
                      </w:r>
                    </w:p>
                    <w:p w:rsidR="00807B6F" w:rsidRDefault="00807B6F">
                      <w:pPr>
                        <w:pStyle w:val="Standard"/>
                        <w:widowControl w:val="0"/>
                        <w:numPr>
                          <w:ilvl w:val="0"/>
                          <w:numId w:val="29"/>
                        </w:numPr>
                        <w:tabs>
                          <w:tab w:val="left" w:pos="1480"/>
                        </w:tabs>
                        <w:spacing w:line="240" w:lineRule="exact"/>
                        <w:jc w:val="both"/>
                      </w:pPr>
                      <w:r>
                        <w:t>Gözden yabancı cisim çıkartma ve SF ile yıkamayı bilir.</w:t>
                      </w:r>
                    </w:p>
                    <w:p w:rsidR="00807B6F" w:rsidRDefault="00807B6F">
                      <w:pPr>
                        <w:pStyle w:val="Gvdemetni3"/>
                      </w:pPr>
                      <w:r>
                        <w:rPr>
                          <w:rFonts w:ascii="Times New Roman" w:hAnsi="Times New Roman" w:cs="Times New Roman"/>
                          <w:sz w:val="24"/>
                          <w:szCs w:val="24"/>
                        </w:rPr>
                        <w:t>Tutum</w:t>
                      </w:r>
                    </w:p>
                    <w:p w:rsidR="00807B6F" w:rsidRDefault="00807B6F" w:rsidP="0051048A">
                      <w:pPr>
                        <w:pStyle w:val="Standard"/>
                        <w:widowControl w:val="0"/>
                        <w:numPr>
                          <w:ilvl w:val="0"/>
                          <w:numId w:val="60"/>
                        </w:numPr>
                        <w:tabs>
                          <w:tab w:val="left" w:pos="1120"/>
                        </w:tabs>
                        <w:spacing w:line="240" w:lineRule="exact"/>
                        <w:ind w:left="360"/>
                        <w:jc w:val="both"/>
                      </w:pPr>
                      <w:r>
                        <w:t>Hasta ve yakınlarının psikolojisini bilir ve doğru iletişim kurar.</w:t>
                      </w:r>
                    </w:p>
                    <w:p w:rsidR="00807B6F" w:rsidRDefault="00807B6F">
                      <w:pPr>
                        <w:pStyle w:val="Standard"/>
                        <w:widowControl w:val="0"/>
                        <w:numPr>
                          <w:ilvl w:val="0"/>
                          <w:numId w:val="30"/>
                        </w:numPr>
                        <w:tabs>
                          <w:tab w:val="left" w:pos="1120"/>
                        </w:tabs>
                        <w:spacing w:line="240" w:lineRule="exact"/>
                        <w:ind w:left="360"/>
                        <w:jc w:val="both"/>
                      </w:pPr>
                      <w:r>
                        <w:t>Deontolojiyi bilir ve tıp etiğine uygun davranır.</w:t>
                      </w:r>
                    </w:p>
                    <w:p w:rsidR="00807B6F" w:rsidRDefault="00807B6F">
                      <w:pPr>
                        <w:pStyle w:val="Standard"/>
                        <w:widowControl w:val="0"/>
                        <w:numPr>
                          <w:ilvl w:val="0"/>
                          <w:numId w:val="30"/>
                        </w:numPr>
                        <w:tabs>
                          <w:tab w:val="left" w:pos="1120"/>
                        </w:tabs>
                        <w:spacing w:line="240" w:lineRule="exact"/>
                        <w:ind w:left="360"/>
                        <w:jc w:val="both"/>
                      </w:pPr>
                      <w:r>
                        <w:t>Hasta dosyalarını formatına uygun bir şekilde hazırlar.</w:t>
                      </w:r>
                    </w:p>
                    <w:p w:rsidR="00807B6F" w:rsidRDefault="00807B6F">
                      <w:pPr>
                        <w:pStyle w:val="Standard"/>
                        <w:widowControl w:val="0"/>
                        <w:numPr>
                          <w:ilvl w:val="0"/>
                          <w:numId w:val="30"/>
                        </w:numPr>
                        <w:tabs>
                          <w:tab w:val="left" w:pos="1120"/>
                        </w:tabs>
                        <w:spacing w:line="240" w:lineRule="exact"/>
                        <w:ind w:left="360"/>
                        <w:jc w:val="both"/>
                      </w:pPr>
                      <w:r>
                        <w:t>Görevlerinin bilincindedir ve amaçlarını bilir.</w:t>
                      </w:r>
                    </w:p>
                    <w:p w:rsidR="00807B6F" w:rsidRDefault="00807B6F">
                      <w:pPr>
                        <w:pStyle w:val="Standard"/>
                        <w:widowControl w:val="0"/>
                        <w:numPr>
                          <w:ilvl w:val="0"/>
                          <w:numId w:val="30"/>
                        </w:numPr>
                        <w:tabs>
                          <w:tab w:val="left" w:pos="1120"/>
                        </w:tabs>
                        <w:spacing w:line="240" w:lineRule="exact"/>
                        <w:ind w:left="360"/>
                        <w:jc w:val="both"/>
                      </w:pPr>
                      <w:r>
                        <w:t>İzlediği hastalarla ilgili teorik bilgi okur ve tartışır.</w:t>
                      </w:r>
                    </w:p>
                    <w:p w:rsidR="00807B6F" w:rsidRDefault="00807B6F">
                      <w:pPr>
                        <w:pStyle w:val="Standard"/>
                        <w:widowControl w:val="0"/>
                        <w:numPr>
                          <w:ilvl w:val="0"/>
                          <w:numId w:val="30"/>
                        </w:numPr>
                        <w:tabs>
                          <w:tab w:val="left" w:pos="1120"/>
                        </w:tabs>
                        <w:spacing w:line="240" w:lineRule="exact"/>
                        <w:ind w:left="360"/>
                        <w:jc w:val="both"/>
                      </w:pPr>
                      <w:r>
                        <w:t>Yaptığı işlemleri ve tedavileri kanıta dayalı olarak yapar.</w:t>
                      </w:r>
                    </w:p>
                    <w:p w:rsidR="00807B6F" w:rsidRDefault="00807B6F">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807B6F" w:rsidRDefault="00807B6F">
                      <w:pPr>
                        <w:pStyle w:val="Standard"/>
                        <w:widowControl w:val="0"/>
                        <w:numPr>
                          <w:ilvl w:val="0"/>
                          <w:numId w:val="30"/>
                        </w:numPr>
                        <w:tabs>
                          <w:tab w:val="left" w:pos="1120"/>
                        </w:tabs>
                        <w:spacing w:line="240" w:lineRule="exact"/>
                        <w:ind w:left="360"/>
                        <w:jc w:val="both"/>
                      </w:pPr>
                      <w:r>
                        <w:t>Bilgilendirilmiş onam formu almayı bilir.</w:t>
                      </w:r>
                    </w:p>
                    <w:p w:rsidR="00807B6F" w:rsidRDefault="00807B6F">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807B6F" w:rsidRDefault="00807B6F">
                      <w:pPr>
                        <w:pStyle w:val="Standard"/>
                        <w:widowControl w:val="0"/>
                        <w:numPr>
                          <w:ilvl w:val="0"/>
                          <w:numId w:val="30"/>
                        </w:numPr>
                        <w:tabs>
                          <w:tab w:val="left" w:pos="1176"/>
                        </w:tabs>
                        <w:spacing w:line="240" w:lineRule="exact"/>
                        <w:ind w:left="360"/>
                        <w:jc w:val="both"/>
                      </w:pPr>
                      <w:r>
                        <w:t>Bölüm personeliyle uyum içinde çalışır.</w:t>
                      </w: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pPr>
                      <w:r>
                        <w:rPr>
                          <w:b/>
                        </w:rPr>
                        <w:t>İntern Dr:</w:t>
                      </w:r>
                    </w:p>
                    <w:p w:rsidR="00807B6F" w:rsidRDefault="00807B6F">
                      <w:pPr>
                        <w:pStyle w:val="Standard"/>
                      </w:pPr>
                      <w:r>
                        <w:rPr>
                          <w:b/>
                        </w:rPr>
                        <w:t>İmza:</w:t>
                      </w:r>
                    </w:p>
                    <w:p w:rsidR="00807B6F" w:rsidRDefault="00807B6F">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807B6F" w:rsidRDefault="00807B6F">
                      <w:pPr>
                        <w:pStyle w:val="Standard"/>
                      </w:pPr>
                      <w:r>
                        <w:rPr>
                          <w:b/>
                        </w:rPr>
                        <w:t>Tarih:</w:t>
                      </w:r>
                    </w:p>
                    <w:p w:rsidR="00807B6F" w:rsidRDefault="00807B6F">
                      <w:pPr>
                        <w:pStyle w:val="Standard"/>
                      </w:pPr>
                      <w:r>
                        <w:rPr>
                          <w:b/>
                        </w:rPr>
                        <w:t>Sorumlu öğretim üyesi:</w:t>
                      </w:r>
                    </w:p>
                    <w:p w:rsidR="00807B6F" w:rsidRDefault="00807B6F">
                      <w:pPr>
                        <w:pStyle w:val="Standard"/>
                        <w:rPr>
                          <w:b/>
                        </w:rPr>
                      </w:pPr>
                    </w:p>
                    <w:p w:rsidR="00807B6F" w:rsidRDefault="00807B6F">
                      <w:pPr>
                        <w:pStyle w:val="Standard"/>
                        <w:rPr>
                          <w:b/>
                        </w:rPr>
                      </w:pPr>
                    </w:p>
                    <w:p w:rsidR="00807B6F" w:rsidRDefault="00807B6F">
                      <w:pPr>
                        <w:pStyle w:val="Standard"/>
                        <w:rPr>
                          <w:b/>
                        </w:rPr>
                      </w:pPr>
                    </w:p>
                    <w:p w:rsidR="00807B6F" w:rsidRDefault="00807B6F">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807B6F" w:rsidRDefault="00807B6F">
                      <w:pPr>
                        <w:pStyle w:val="Gvdemetni3"/>
                        <w:spacing w:line="200" w:lineRule="exact"/>
                        <w:ind w:right="60"/>
                        <w:jc w:val="center"/>
                      </w:pPr>
                      <w:r>
                        <w:rPr>
                          <w:rFonts w:ascii="Times New Roman" w:hAnsi="Times New Roman" w:cs="Times New Roman"/>
                          <w:sz w:val="24"/>
                          <w:szCs w:val="24"/>
                        </w:rPr>
                        <w:t>Göz Hastalıkları Anabilim Dalı Başkanı</w:t>
                      </w:r>
                    </w:p>
                    <w:p w:rsidR="00807B6F" w:rsidRDefault="00807B6F">
                      <w:pPr>
                        <w:pStyle w:val="Standard"/>
                        <w:widowControl w:val="0"/>
                        <w:tabs>
                          <w:tab w:val="left" w:pos="1176"/>
                        </w:tabs>
                        <w:spacing w:line="240" w:lineRule="exact"/>
                        <w:ind w:left="360"/>
                        <w:jc w:val="both"/>
                      </w:pPr>
                    </w:p>
                  </w:txbxContent>
                </v:textbox>
                <w10:wrap type="topAndBottom" anchorx="page" anchory="page"/>
              </v:shape>
            </w:pict>
          </mc:Fallback>
        </mc:AlternateContent>
      </w: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7C2F35" w:rsidRDefault="007C2F35" w:rsidP="007C2F35">
      <w:pPr>
        <w:jc w:val="center"/>
        <w:rPr>
          <w:b/>
        </w:rPr>
      </w:pPr>
      <w:r>
        <w:rPr>
          <w:b/>
        </w:rPr>
        <w:t>GİRESUN ÜNİVERSİTESİ TIP FAKÜLTESİ</w:t>
      </w:r>
    </w:p>
    <w:p w:rsidR="007C2F35" w:rsidRDefault="007C2F35" w:rsidP="007C2F35">
      <w:pPr>
        <w:jc w:val="center"/>
        <w:rPr>
          <w:b/>
        </w:rPr>
      </w:pPr>
      <w:r>
        <w:rPr>
          <w:b/>
        </w:rPr>
        <w:t>GÖZ HASTALIKLARI ANABİLİM DALI İNTERN KARNESİ</w:t>
      </w:r>
    </w:p>
    <w:p w:rsidR="007C2F35" w:rsidRDefault="007C2F35" w:rsidP="007C2F35">
      <w:pPr>
        <w:jc w:val="center"/>
        <w:rPr>
          <w:b/>
        </w:rPr>
      </w:pPr>
      <w:r>
        <w:rPr>
          <w:b/>
        </w:rPr>
        <w:t xml:space="preserve">GÖZ HASTALIKLARI ANABİLİM DALI </w:t>
      </w:r>
      <w:r>
        <w:rPr>
          <w:rFonts w:eastAsia="Calibri"/>
          <w:b/>
          <w:color w:val="000000"/>
        </w:rPr>
        <w:t>2024-2025 DÖNEM VI STAJ PROGRAMI</w:t>
      </w:r>
    </w:p>
    <w:p w:rsidR="007C2F35" w:rsidRDefault="007C2F35" w:rsidP="007C2F35">
      <w:pPr>
        <w:rPr>
          <w:b/>
        </w:rPr>
      </w:pPr>
      <w:r>
        <w:rPr>
          <w:b/>
        </w:rPr>
        <w:t>1.HAFTA</w:t>
      </w:r>
    </w:p>
    <w:tbl>
      <w:tblPr>
        <w:tblW w:w="0" w:type="auto"/>
        <w:tblInd w:w="-10" w:type="dxa"/>
        <w:tblLayout w:type="fixed"/>
        <w:tblCellMar>
          <w:left w:w="10" w:type="dxa"/>
          <w:right w:w="10" w:type="dxa"/>
        </w:tblCellMar>
        <w:tblLook w:val="0000" w:firstRow="0" w:lastRow="0" w:firstColumn="0" w:lastColumn="0" w:noHBand="0" w:noVBand="0"/>
      </w:tblPr>
      <w:tblGrid>
        <w:gridCol w:w="1850"/>
        <w:gridCol w:w="4533"/>
        <w:gridCol w:w="2841"/>
      </w:tblGrid>
      <w:tr w:rsidR="007C2F35" w:rsidTr="00CC2BF9">
        <w:trPr>
          <w:trHeight w:hRule="exact" w:val="891"/>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w:t>
            </w:r>
          </w:p>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AZARTESİ</w:t>
            </w:r>
          </w:p>
        </w:tc>
        <w:tc>
          <w:tcPr>
            <w:tcW w:w="453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35" w:lineRule="exact"/>
            </w:pPr>
            <w:r>
              <w:rPr>
                <w:rStyle w:val="Gvdemetni2Kaln"/>
                <w:rFonts w:cs="Times New Roman"/>
                <w:sz w:val="24"/>
                <w:szCs w:val="24"/>
              </w:rPr>
              <w:t>DERSİ VEREN ÖĞRETİM ÜYESİ</w:t>
            </w:r>
          </w:p>
        </w:tc>
      </w:tr>
      <w:tr w:rsidR="007C2F35" w:rsidTr="00CC2BF9">
        <w:trPr>
          <w:trHeight w:hRule="exact" w:val="422"/>
        </w:trPr>
        <w:tc>
          <w:tcPr>
            <w:tcW w:w="1850" w:type="dxa"/>
            <w:tcBorders>
              <w:top w:val="single" w:sz="4" w:space="0" w:color="000000"/>
              <w:left w:val="single" w:sz="4" w:space="0" w:color="000000"/>
            </w:tcBorders>
            <w:shd w:val="clear" w:color="auto" w:fill="FFFFFF"/>
            <w:vAlign w:val="center"/>
          </w:tcPr>
          <w:p w:rsidR="007C2F35" w:rsidRDefault="007C2F35" w:rsidP="00CC2BF9">
            <w:pPr>
              <w:spacing w:line="200" w:lineRule="exact"/>
              <w:rPr>
                <w:rStyle w:val="Gvdemetni2"/>
                <w:rFonts w:cs="Times New Roman"/>
                <w:sz w:val="24"/>
                <w:szCs w:val="24"/>
              </w:rPr>
            </w:pPr>
            <w:r>
              <w:rPr>
                <w:rStyle w:val="Gvdemetni2"/>
                <w:rFonts w:cs="Times New Roman"/>
                <w:sz w:val="24"/>
                <w:szCs w:val="24"/>
              </w:rPr>
              <w:t>09.00-10.00</w:t>
            </w:r>
          </w:p>
        </w:tc>
        <w:tc>
          <w:tcPr>
            <w:tcW w:w="4533" w:type="dxa"/>
            <w:vMerge w:val="restart"/>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Kliniğinin tanıtılması, klinik işleyiş Hasta hazırlama ve sunma Dosyalara bulguların işlenmesi ve yorumlanması [</w:t>
            </w:r>
            <w:r>
              <w:t>Klinik Pratik Uygulama</w:t>
            </w:r>
            <w:r>
              <w:rPr>
                <w:b/>
              </w:rPr>
              <w:t>(KPU)]</w:t>
            </w:r>
          </w:p>
          <w:p w:rsidR="007C2F35" w:rsidRDefault="007C2F35" w:rsidP="00CC2BF9">
            <w:pPr>
              <w:spacing w:line="235" w:lineRule="exact"/>
            </w:pPr>
          </w:p>
        </w:tc>
        <w:tc>
          <w:tcPr>
            <w:tcW w:w="2841" w:type="dxa"/>
            <w:vMerge w:val="restart"/>
            <w:tcBorders>
              <w:top w:val="single" w:sz="4" w:space="0" w:color="000000"/>
              <w:left w:val="single" w:sz="4" w:space="0" w:color="000000"/>
              <w:righ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Doç. Dr. M. Atabey Özer</w:t>
            </w:r>
          </w:p>
          <w:p w:rsidR="007C2F35" w:rsidRDefault="007C2F35" w:rsidP="00CC2BF9">
            <w:pPr>
              <w:spacing w:line="200" w:lineRule="exact"/>
            </w:pPr>
          </w:p>
        </w:tc>
      </w:tr>
      <w:tr w:rsidR="007C2F35" w:rsidTr="00CC2BF9">
        <w:trPr>
          <w:trHeight w:hRule="exact" w:val="428"/>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10.30-12.00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13.00-15.00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5"/>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Hasta başı eğitim-</w:t>
            </w:r>
            <w:r>
              <w:t xml:space="preserve"> Göz Hastalıkları </w:t>
            </w:r>
            <w:r>
              <w:rPr>
                <w:rStyle w:val="Gvdemetni2"/>
                <w:rFonts w:cs="Times New Roman"/>
                <w:sz w:val="24"/>
                <w:szCs w:val="24"/>
              </w:rPr>
              <w:t xml:space="preserve"> sistem muayenesi -Pratik</w:t>
            </w:r>
            <w:r>
              <w:rPr>
                <w:rStyle w:val="Gvdemetni2"/>
                <w:rFonts w:cs="Times New Roman"/>
                <w:b/>
                <w:sz w:val="24"/>
                <w:szCs w:val="24"/>
              </w:rPr>
              <w:t>(P)</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Dr. Öğr. Üyesi Serkan Özen</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ind w:left="280"/>
            </w:pPr>
            <w:r>
              <w:rPr>
                <w:rStyle w:val="Gvdemetni2Kaln"/>
                <w:rFonts w:cs="Times New Roman"/>
                <w:sz w:val="24"/>
                <w:szCs w:val="24"/>
              </w:rPr>
              <w:t>SALI</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Vizit-hasta sunumu </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Droç.Dr. Şafak KORKMAZ</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Sistem muayenesinde gözden kaçmaması gerekenler(</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28"/>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Katarakt ameliyatı sonrası takip</w:t>
            </w:r>
            <w:r>
              <w:rPr>
                <w:rStyle w:val="Gvdemetni2"/>
                <w:rFonts w:cs="Times New Roman"/>
                <w:b/>
                <w:sz w:val="24"/>
                <w:szCs w:val="24"/>
              </w:rPr>
              <w:t>(KPU)</w:t>
            </w:r>
          </w:p>
          <w:p w:rsidR="007C2F35" w:rsidRDefault="007C2F35" w:rsidP="00CC2BF9">
            <w:pPr>
              <w:spacing w:line="235" w:lineRule="exact"/>
            </w:pPr>
            <w:r>
              <w:rPr>
                <w:rStyle w:val="Gvdemetni2"/>
                <w:rFonts w:cs="Times New Roman"/>
                <w:sz w:val="24"/>
                <w:szCs w:val="24"/>
              </w:rPr>
              <w:t>Hasta başı eğitim -</w:t>
            </w:r>
            <w:r>
              <w:t xml:space="preserve"> Göz Hastalıkları </w:t>
            </w:r>
            <w:r>
              <w:rPr>
                <w:rStyle w:val="Gvdemetni2"/>
                <w:rFonts w:cs="Times New Roman"/>
                <w:sz w:val="24"/>
                <w:szCs w:val="24"/>
              </w:rPr>
              <w:t xml:space="preserve"> sistem muayenesi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ind w:left="280"/>
            </w:pPr>
            <w:r>
              <w:rPr>
                <w:rStyle w:val="Gvdemetni2Kaln"/>
                <w:rFonts w:cs="Times New Roman"/>
                <w:sz w:val="24"/>
                <w:szCs w:val="24"/>
              </w:rPr>
              <w:t>ÇARŞAMBA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Lakrimal lavaj ve görüntüleme</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rPr>
                <w:rStyle w:val="Gvdemetni2"/>
                <w:rFonts w:cs="Times New Roman"/>
                <w:sz w:val="24"/>
                <w:szCs w:val="24"/>
              </w:rPr>
            </w:pPr>
            <w:r>
              <w:rPr>
                <w:rStyle w:val="Gvdemetni2"/>
                <w:rFonts w:cs="Times New Roman"/>
                <w:sz w:val="24"/>
                <w:szCs w:val="24"/>
              </w:rPr>
              <w:t>Doç. Dr. M. Atabey Özer</w:t>
            </w:r>
          </w:p>
          <w:p w:rsidR="007C2F35" w:rsidRDefault="007C2F35" w:rsidP="00CC2BF9">
            <w:r>
              <w:rPr>
                <w:rStyle w:val="Gvdemetni2"/>
                <w:rFonts w:cs="Times New Roman"/>
                <w:sz w:val="24"/>
                <w:szCs w:val="24"/>
              </w:rPr>
              <w:t>Doç. Dr. M. Atabey Özer</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r>
              <w:t>Makroskopik Muayene</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Biomikroskop ile ön segment muayenesi</w:t>
            </w:r>
            <w:r>
              <w:rPr>
                <w:b/>
              </w:rPr>
              <w:t>(KPU)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Fundus fotoğraflaması</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Renkli Görme muayenesi</w:t>
            </w:r>
            <w:r>
              <w:rPr>
                <w:rStyle w:val="Gvdemetni2"/>
                <w:rFonts w:cs="Times New Roman"/>
                <w:b/>
                <w:sz w:val="24"/>
                <w:szCs w:val="24"/>
              </w:rPr>
              <w:t xml:space="preserve"> (KPU)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Glokom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Görme alanı</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Görme alanı yorumlama yorumlama </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Kaln"/>
                <w:rFonts w:cs="Times New Roman"/>
                <w:sz w:val="24"/>
                <w:szCs w:val="24"/>
              </w:rPr>
              <w:t>CUMA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Üveitler</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702"/>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pPr>
            <w:r>
              <w:rPr>
                <w:rStyle w:val="Gvdemetni2"/>
                <w:rFonts w:cs="Times New Roman"/>
                <w:sz w:val="24"/>
                <w:szCs w:val="24"/>
              </w:rPr>
              <w:t>Akut glokom yaklaşım</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Akut glokom takip</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353"/>
        </w:trPr>
        <w:tc>
          <w:tcPr>
            <w:tcW w:w="1850"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Diplopi muayenesi </w:t>
            </w:r>
            <w:r>
              <w:rPr>
                <w:b/>
              </w:rPr>
              <w:t>(KPU)</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Dr. Öğr. Üyesi Serkan Özen</w:t>
            </w:r>
          </w:p>
        </w:tc>
      </w:tr>
    </w:tbl>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rPr>
          <w:b/>
        </w:rPr>
      </w:pPr>
      <w:r>
        <w:rPr>
          <w:b/>
        </w:rPr>
        <w:lastRenderedPageBreak/>
        <w:t>2.HAFTA</w:t>
      </w:r>
    </w:p>
    <w:tbl>
      <w:tblPr>
        <w:tblW w:w="0" w:type="auto"/>
        <w:tblInd w:w="-10" w:type="dxa"/>
        <w:tblLayout w:type="fixed"/>
        <w:tblCellMar>
          <w:left w:w="10" w:type="dxa"/>
          <w:right w:w="10" w:type="dxa"/>
        </w:tblCellMar>
        <w:tblLook w:val="0000" w:firstRow="0" w:lastRow="0" w:firstColumn="0" w:lastColumn="0" w:noHBand="0" w:noVBand="0"/>
      </w:tblPr>
      <w:tblGrid>
        <w:gridCol w:w="1403"/>
        <w:gridCol w:w="5408"/>
        <w:gridCol w:w="3122"/>
      </w:tblGrid>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PAZARTESİ</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Kaln"/>
                <w:rFonts w:cs="Times New Roman"/>
                <w:sz w:val="24"/>
                <w:szCs w:val="24"/>
              </w:rPr>
              <w:t>DERSİ VEREN ÖĞRETİM ÜYESİ</w:t>
            </w:r>
          </w:p>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Işık refleksleri</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p w:rsidR="007C2F35" w:rsidRDefault="007C2F35" w:rsidP="00CC2BF9"/>
        </w:tc>
      </w:tr>
      <w:tr w:rsidR="007C2F35" w:rsidTr="00CC2BF9">
        <w:trPr>
          <w:trHeight w:hRule="exact" w:val="39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Üveitler</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Kırmızı göz yaklaşım</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Kırmızı göz takip</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11"/>
        </w:trPr>
        <w:tc>
          <w:tcPr>
            <w:tcW w:w="140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pPr>
          </w:p>
        </w:tc>
        <w:tc>
          <w:tcPr>
            <w:tcW w:w="5408" w:type="dxa"/>
            <w:tcBorders>
              <w:top w:val="single" w:sz="4" w:space="0" w:color="000000"/>
              <w:left w:val="single" w:sz="4" w:space="0" w:color="000000"/>
              <w:bottom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rsidR="007C2F35" w:rsidRDefault="007C2F35" w:rsidP="00CC2BF9"/>
        </w:tc>
      </w:tr>
    </w:tbl>
    <w:p w:rsidR="007C2F35" w:rsidRDefault="007C2F35" w:rsidP="007C2F35"/>
    <w:tbl>
      <w:tblPr>
        <w:tblW w:w="0" w:type="auto"/>
        <w:tblInd w:w="-10" w:type="dxa"/>
        <w:tblLayout w:type="fixed"/>
        <w:tblCellMar>
          <w:left w:w="10" w:type="dxa"/>
          <w:right w:w="10" w:type="dxa"/>
        </w:tblCellMar>
        <w:tblLook w:val="0000" w:firstRow="0" w:lastRow="0" w:firstColumn="0" w:lastColumn="0" w:noHBand="0" w:noVBand="0"/>
      </w:tblPr>
      <w:tblGrid>
        <w:gridCol w:w="1403"/>
        <w:gridCol w:w="5408"/>
        <w:gridCol w:w="3122"/>
      </w:tblGrid>
      <w:tr w:rsidR="007C2F35" w:rsidTr="00CC2BF9">
        <w:trPr>
          <w:trHeight w:hRule="exact" w:val="259"/>
        </w:trPr>
        <w:tc>
          <w:tcPr>
            <w:tcW w:w="1403" w:type="dxa"/>
            <w:tcBorders>
              <w:top w:val="single" w:sz="4" w:space="0" w:color="000000"/>
              <w:left w:val="single" w:sz="4" w:space="0" w:color="000000"/>
            </w:tcBorders>
            <w:shd w:val="clear" w:color="auto" w:fill="FFFFFF"/>
          </w:tcPr>
          <w:p w:rsidR="007C2F35" w:rsidRDefault="007C2F35" w:rsidP="00CC2BF9">
            <w:r>
              <w:rPr>
                <w:rStyle w:val="Gvdemetni2Kaln"/>
                <w:rFonts w:cs="Times New Roman"/>
                <w:sz w:val="24"/>
                <w:szCs w:val="24"/>
              </w:rPr>
              <w:t>SALI</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l"/>
                <w:color w:val="000000"/>
              </w:rPr>
            </w:pPr>
            <w:r>
              <w:rPr>
                <w:rStyle w:val="Gvdemetni2"/>
                <w:rFonts w:cs="Times New Roman"/>
                <w:sz w:val="24"/>
                <w:szCs w:val="24"/>
              </w:rPr>
              <w:t xml:space="preserve">Behçet-Göz </w:t>
            </w:r>
            <w:r>
              <w:rPr>
                <w:rStyle w:val="Gvdemetni2"/>
                <w:rFonts w:cs="Times New Roman"/>
                <w:b/>
                <w:sz w:val="24"/>
                <w:szCs w:val="24"/>
              </w:rPr>
              <w:t>(KPU)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jc w:val="center"/>
            </w:pPr>
            <w:r>
              <w:rPr>
                <w:rStyle w:val="Gl"/>
                <w:color w:val="000000"/>
              </w:rPr>
              <w:t>Dr. Öğr. Üyesi Hakan KOÇ</w:t>
            </w:r>
          </w:p>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 xml:space="preserve">Görme azlığına yaklaşım  </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Retinal vasküler hastalıklar</w:t>
            </w:r>
            <w:r>
              <w:rPr>
                <w:rStyle w:val="Gvdemetni2"/>
                <w:rFonts w:cs="Times New Roman"/>
                <w:b/>
                <w:sz w:val="24"/>
                <w:szCs w:val="24"/>
              </w:rPr>
              <w:t>(P)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Yaklaşım</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ÇARŞAMBA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Vizit-hasta sunumu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Serkan Özen</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takip</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121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DRP’de görüntüleme yöntemleri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Adli vaka bildirimi düzenleyebilme</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DRP tedavisi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7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13.00-17.00</w:t>
            </w:r>
          </w:p>
          <w:p w:rsidR="007C2F35" w:rsidRDefault="007C2F35" w:rsidP="00CC2BF9">
            <w:pPr>
              <w:spacing w:line="200" w:lineRule="exact"/>
            </w:pP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Direkt ve indirekt fundoskopi</w:t>
            </w:r>
            <w:r>
              <w:rPr>
                <w:rStyle w:val="Gvdemetni2"/>
                <w:rFonts w:cs="Times New Roman"/>
                <w:b/>
                <w:sz w:val="24"/>
                <w:szCs w:val="24"/>
              </w:rPr>
              <w:t>(KPU)</w:t>
            </w:r>
          </w:p>
          <w:p w:rsidR="007C2F35" w:rsidRDefault="007C2F35" w:rsidP="00CC2BF9">
            <w:pPr>
              <w:spacing w:line="235" w:lineRule="exact"/>
            </w:pP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CUMA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Göz Hareketleri</w:t>
            </w:r>
            <w:r>
              <w:rPr>
                <w:rStyle w:val="Gvdemetni2"/>
                <w:rFonts w:cs="Times New Roman"/>
                <w:b/>
                <w:sz w:val="24"/>
                <w:szCs w:val="24"/>
              </w:rPr>
              <w:t xml:space="preserve">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Şafak KORKMAZ</w:t>
            </w:r>
          </w:p>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KİBAS ve Göz</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Hipertansif retinopati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504"/>
        </w:trPr>
        <w:tc>
          <w:tcPr>
            <w:tcW w:w="1403" w:type="dxa"/>
            <w:tcBorders>
              <w:top w:val="single" w:sz="4" w:space="0" w:color="000000"/>
              <w:left w:val="single" w:sz="4" w:space="0" w:color="000000"/>
              <w:bottom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59" w:lineRule="exact"/>
            </w:pPr>
            <w:r>
              <w:rPr>
                <w:rStyle w:val="Gvdemetni2"/>
                <w:rFonts w:cs="Times New Roman"/>
                <w:sz w:val="24"/>
                <w:szCs w:val="24"/>
              </w:rPr>
              <w:t xml:space="preserve">Şaşılık yaklaşım </w:t>
            </w:r>
            <w:r>
              <w:rPr>
                <w:rStyle w:val="Gvdemetni295pt"/>
                <w:rFonts w:cs="Times New Roman"/>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bl>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DA14E3" w:rsidRDefault="00DA14E3">
      <w:pPr>
        <w:pStyle w:val="Standard"/>
      </w:pPr>
    </w:p>
    <w:p w:rsidR="00CC2BF9" w:rsidRPr="00CC2BF9" w:rsidRDefault="00CC2BF9" w:rsidP="00CC2BF9">
      <w:pPr>
        <w:pStyle w:val="Standard"/>
        <w:jc w:val="center"/>
      </w:pPr>
      <w:r w:rsidRPr="00CC2BF9">
        <w:rPr>
          <w:b/>
        </w:rPr>
        <w:t>GİRESUN ÜNİVERSİTESİ TIP FAKÜLTESİ</w:t>
      </w:r>
    </w:p>
    <w:p w:rsidR="00CC2BF9" w:rsidRPr="00CC2BF9" w:rsidRDefault="00CC2BF9" w:rsidP="00CC2BF9">
      <w:pPr>
        <w:pStyle w:val="Standard"/>
        <w:jc w:val="center"/>
      </w:pPr>
      <w:r w:rsidRPr="00CC2BF9">
        <w:rPr>
          <w:b/>
        </w:rPr>
        <w:t>HALK SAĞLIĞI ANABİLİM DALI İNTERN KARNESİ</w:t>
      </w:r>
    </w:p>
    <w:p w:rsidR="00CC2BF9" w:rsidRPr="00CC2BF9" w:rsidRDefault="00CC2BF9" w:rsidP="00CC2BF9">
      <w:pPr>
        <w:pStyle w:val="Standard"/>
        <w:jc w:val="both"/>
      </w:pP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İntern Dr. Adı Soyad :</w:t>
      </w:r>
    </w:p>
    <w:p w:rsidR="00CC2BF9" w:rsidRPr="00CC2BF9" w:rsidRDefault="00CC2BF9" w:rsidP="00CC2BF9">
      <w:pPr>
        <w:pStyle w:val="Standard"/>
        <w:jc w:val="both"/>
      </w:pPr>
      <w:r w:rsidRPr="00CC2BF9">
        <w:rPr>
          <w:b/>
        </w:rPr>
        <w:t>No :</w:t>
      </w:r>
    </w:p>
    <w:p w:rsidR="00CC2BF9" w:rsidRPr="00CC2BF9" w:rsidRDefault="00CC2BF9" w:rsidP="00CC2BF9">
      <w:pPr>
        <w:pStyle w:val="Standard"/>
        <w:jc w:val="both"/>
      </w:pPr>
      <w:r w:rsidRPr="00CC2BF9">
        <w:rPr>
          <w:b/>
        </w:rPr>
        <w:t xml:space="preserve">     Staj Başlama Tarihi:</w:t>
      </w:r>
    </w:p>
    <w:p w:rsidR="00CC2BF9" w:rsidRPr="00CC2BF9" w:rsidRDefault="00CC2BF9" w:rsidP="00CC2BF9">
      <w:pPr>
        <w:pStyle w:val="Standard"/>
        <w:jc w:val="both"/>
      </w:pPr>
      <w:r w:rsidRPr="00CC2BF9">
        <w:t xml:space="preserve">    </w:t>
      </w:r>
      <w:r w:rsidRPr="00CC2BF9">
        <w:rPr>
          <w:b/>
        </w:rPr>
        <w:t xml:space="preserve"> Staj Bitiş Tarihi:</w:t>
      </w:r>
    </w:p>
    <w:p w:rsidR="00CC2BF9" w:rsidRPr="00CC2BF9" w:rsidRDefault="00CC2BF9" w:rsidP="00CC2BF9">
      <w:pPr>
        <w:pStyle w:val="Standard"/>
        <w:jc w:val="both"/>
      </w:pPr>
      <w:r w:rsidRPr="00CC2BF9">
        <w:rPr>
          <w:b/>
        </w:rPr>
        <w:t xml:space="preserve">     İntörn Staj Sorumlusu:</w:t>
      </w: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Halk Sağlığı A.D Dönem VI Eğitimi İçeriği</w:t>
      </w:r>
    </w:p>
    <w:p w:rsidR="00CC2BF9" w:rsidRPr="00CC2BF9" w:rsidRDefault="00CC2BF9" w:rsidP="00CC2BF9">
      <w:pPr>
        <w:pStyle w:val="Standard"/>
        <w:jc w:val="both"/>
        <w:rPr>
          <w:b/>
        </w:rPr>
      </w:pPr>
    </w:p>
    <w:p w:rsidR="00CC2BF9" w:rsidRPr="00CC2BF9" w:rsidRDefault="00CC2BF9" w:rsidP="0051048A">
      <w:pPr>
        <w:pStyle w:val="ListeParagraf"/>
        <w:numPr>
          <w:ilvl w:val="0"/>
          <w:numId w:val="61"/>
        </w:numPr>
        <w:spacing w:after="0" w:line="240" w:lineRule="auto"/>
        <w:jc w:val="both"/>
      </w:pPr>
      <w:r w:rsidRPr="00CC2BF9">
        <w:rPr>
          <w:rFonts w:ascii="Times New Roman" w:hAnsi="Times New Roman" w:cs="Times New Roman"/>
          <w:b/>
          <w:sz w:val="24"/>
          <w:szCs w:val="24"/>
        </w:rPr>
        <w:t>Amaç:</w:t>
      </w:r>
    </w:p>
    <w:p w:rsidR="00CC2BF9" w:rsidRPr="00CC2BF9" w:rsidRDefault="00CC2BF9" w:rsidP="00CC2BF9">
      <w:pPr>
        <w:pStyle w:val="ListeParagraf"/>
        <w:ind w:left="76"/>
        <w:jc w:val="both"/>
      </w:pPr>
      <w:r w:rsidRPr="00CC2BF9">
        <w:rPr>
          <w:rFonts w:ascii="Times New Roman" w:hAnsi="Times New Roman" w:cs="Times New Roman"/>
          <w:sz w:val="24"/>
          <w:szCs w:val="24"/>
        </w:rPr>
        <w:t>Halk sağlığı temel prensiplerinin, kavramların ve uygulamaların öğretilmesi kapsamında; ülkenin sağlık durumu, sağlık ihtiyaçları ve sağlık sistemi hakkında bilgi verilmesi, epidemiyoloji, koruyucu hekimlik ve birinci basamakta sağlık hizmetlerinin işleyişi ve yasal düzenlemelere dair bilgilendirme yapılması, özellikle birinci basamak sağlık hizmetlerinin yönetiminde ekip sorumlusu olarak hekimin görevleri konusunda bilgi ve beceri kazandırılması, toplum bazlı sağlık sorunlarının tespit edilmesi ve çözümlenmesinde halk sağlığı yaklaşımının kazandırılmasıdır.</w:t>
      </w: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Öğrenim Hedefleri:</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Hekimliğin herkese eşit ölçüde koruyucu ve iyileştirici hizmet sunma mesleği olduğu görüşünü ve davranma becerisini kazanır,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halkın sağlığını olumsuz yönde etkileyen etmenleri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Sağlıkla ilgili olaylarda biyolojik olduğu kadar sosyal, kültürel ve çevresel etmenleri de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Herhangi bir toplumda sağlıkla ilgili sorunları epidemiyolojik yöntemler kullanarak saptar, değerlendirir ve çözüm yollarını tartışır,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Türkiye’deki sağlık hizmetlerinin sunuluş modelini ve hizmetlerde görev alan personelin yetki ve sorumluluklarını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hizmetlerinde örgütlenme ilkelerini açıklar. Birinci, ikinci ve üçüncü basamak sağlık hizmetleri arasındaki ilişkiyi tartışır, Ülkemizde birinci basamakta topluma yönelik sağlık hizmetlerinde görev alan personelin görev, yetki ve sorumluluklarını sayar,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merkezinin yapısı ve işleyişini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merkezindeki birimlerce yürütülen çalışmalara katılır ve hizmetleri değerlendirerek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örgütü ile diğer kamu ve özel kurumlar arasındaki ilişkiyi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Su ve gıdalardan bakteriyolojik ve kimyasal örnek alır, gönderir ve sonuçları değerlendirir, suda klor düzeyinin ölçümünü yapar,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Toplumda bulaşıcı hastalıklarla mücadele eder,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Bağışıklıma hizmetlerini planlar, bölgenin aşı ihtiyacını belirler,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tüberküloz ve kanser kontrol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Türkiye’de toplumda en fazla ölüme yol açan nedenleri sayar bunların mücadele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Bilimsel makaleleri eleştirel okuma tekniklerini kullanarak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Bir saha araştırmasını planlar, uygular, araştırma raporunu yazarak sunar.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Herhangi bir toplumda sağlıkla ilgili sorunları epidemiyolojik yöntemler kullanarak saptayabilme ve çözüm yollarını ortaya koyabilme</w:t>
      </w:r>
    </w:p>
    <w:p w:rsidR="00CC2BF9" w:rsidRPr="00CC2BF9" w:rsidRDefault="00CC2BF9" w:rsidP="00CC2BF9">
      <w:pPr>
        <w:pStyle w:val="Standard"/>
        <w:jc w:val="both"/>
      </w:pPr>
    </w:p>
    <w:p w:rsidR="00CC2BF9" w:rsidRPr="00CC2BF9" w:rsidRDefault="00CC2BF9" w:rsidP="00CC2BF9">
      <w:pPr>
        <w:pStyle w:val="Standard"/>
        <w:jc w:val="both"/>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Öğretim Yöntemleri:</w:t>
      </w:r>
    </w:p>
    <w:p w:rsidR="00CC2BF9" w:rsidRPr="00CC2BF9" w:rsidRDefault="00CC2BF9" w:rsidP="00CC2BF9">
      <w:pPr>
        <w:pStyle w:val="Standard"/>
      </w:pPr>
      <w:r w:rsidRPr="00CC2BF9">
        <w:t xml:space="preserve"> İntörn doktorların Halk Sağlığı Stajında oldukları dönem içerisinde kendilerine verilen program çerçevesinde öğretim üyelerince verilen seminerlere, saha rotasyonlarına, eğitim </w:t>
      </w:r>
      <w:r w:rsidRPr="00CC2BF9">
        <w:lastRenderedPageBreak/>
        <w:t>gezilerine, toplumun sağlık bilincini artırmayı hedefleyen eğitimlere katılımları sağlanır. Ayrıca, staj sorumlusu öğretim üyesinin danışmanlığında bir saha araştırması planlar, uygular ve araştırma sonuç raporunu sunar.</w:t>
      </w:r>
    </w:p>
    <w:p w:rsidR="00CC2BF9" w:rsidRPr="00CC2BF9" w:rsidRDefault="00CC2BF9" w:rsidP="00CC2BF9">
      <w:pPr>
        <w:pStyle w:val="Standard"/>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Ölçme Değerlendirme Yöntemleri:</w:t>
      </w:r>
    </w:p>
    <w:p w:rsidR="00CC2BF9" w:rsidRPr="00CC2BF9" w:rsidRDefault="00CC2BF9" w:rsidP="00CC2BF9">
      <w:pPr>
        <w:pStyle w:val="Standard"/>
        <w:jc w:val="both"/>
      </w:pPr>
      <w:r w:rsidRPr="00CC2BF9">
        <w:t>Tıp Fakültesi Dönem VI Karnesinde yer alan Halk sağlığı staj uygulamalarının tamamlanması sonrası öğrenim hedefleri, saha rotasyonu yapılan kurumların stajdan sorumlu hekimleri, Halk Sağlığı AD. danışman öğretim elemanları ve Dönem VI Halk Sağlığı Staj sorumlusu tarafından değerlendirilir.</w:t>
      </w:r>
      <w:r w:rsidRPr="00CC2BF9">
        <w:rPr>
          <w:b/>
        </w:rPr>
        <w:t xml:space="preserve"> </w:t>
      </w:r>
      <w:r w:rsidRPr="00CC2BF9">
        <w:t xml:space="preserve">Halk Sağlığı staj uygulamalarından teoirk derslere, Toplum Sağlığı Merkezi rotasyonlarının her bir maddesi 1 puan, eğitim gezilerine katılımın her bir maddesi 3 puan,  </w:t>
      </w:r>
      <w:r w:rsidRPr="00CC2BF9">
        <w:rPr>
          <w:bCs/>
        </w:rPr>
        <w:t>saha araştırmasının her basamağı 7 puan</w:t>
      </w:r>
      <w:r w:rsidRPr="00CC2BF9">
        <w:rPr>
          <w:b/>
          <w:bCs/>
        </w:rPr>
        <w:t xml:space="preserve"> </w:t>
      </w:r>
      <w:r w:rsidRPr="00CC2BF9">
        <w:t>değerindedir. Halk Sağlığı intern eğitim programından başarılı olabilmek için en az 60 puan almak gereklidir.</w:t>
      </w:r>
    </w:p>
    <w:p w:rsidR="00CC2BF9" w:rsidRPr="00CC2BF9" w:rsidRDefault="00CC2BF9" w:rsidP="00CC2BF9">
      <w:pPr>
        <w:pStyle w:val="Standard"/>
      </w:pPr>
    </w:p>
    <w:tbl>
      <w:tblPr>
        <w:tblW w:w="9212" w:type="dxa"/>
        <w:tblInd w:w="-32" w:type="dxa"/>
        <w:tblLayout w:type="fixed"/>
        <w:tblCellMar>
          <w:left w:w="10" w:type="dxa"/>
          <w:right w:w="10" w:type="dxa"/>
        </w:tblCellMar>
        <w:tblLook w:val="0000" w:firstRow="0" w:lastRow="0" w:firstColumn="0" w:lastColumn="0" w:noHBand="0" w:noVBand="0"/>
      </w:tblPr>
      <w:tblGrid>
        <w:gridCol w:w="6944"/>
        <w:gridCol w:w="993"/>
        <w:gridCol w:w="1275"/>
      </w:tblGrid>
      <w:tr w:rsidR="00CC2BF9" w:rsidRPr="00CC2BF9" w:rsidTr="007A3ACF">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center"/>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HALK SAĞLIĞI STAJ UYGULAMALARI</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Etkinlik</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Katıldı</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Katılmadı</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TEORİK DERSLERE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Temel sağlık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Türkiye’de sağlık örgütlenmesi ve 1.basamak sağlık hizmetleri yeri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Toplumu tanıma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Demografi ve demografik veriler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Cinsel sağlık ve üreme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SimSun" w:hAnsi="Times New Roman" w:cs="Times New Roman"/>
                <w:sz w:val="24"/>
                <w:szCs w:val="24"/>
              </w:rPr>
              <w:t>Salgın incelemesi ve kontrolü</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hAnsi="Times New Roman" w:cs="Times New Roman"/>
                <w:color w:val="auto"/>
              </w:rPr>
              <w:t>Çocuk sağlığı ve bağışıklama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temelli yaklaşımlar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Kronik hastalıklar epidemiyolojisi ve tarama çalışmaları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Türkiye’de kanser tarama programları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merkezleri ve ilçe sağlık müdürlüklerinde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İl sağlık müdürlüğünde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Epidemiyolojik araştırma yöntemleri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bCs/>
                <w:sz w:val="24"/>
                <w:szCs w:val="24"/>
              </w:rPr>
              <w:t>Bilimsel araştırmaların planlanması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bCs/>
                <w:sz w:val="24"/>
                <w:szCs w:val="24"/>
              </w:rPr>
              <w:t>Eleştirel makale okuma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İletişim becerileri ve sağlık eğitimi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İş sağlığı ve güvenliği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Kimyasal, biyolojik, radyolojik ve nükleer tehlikeler ve halk sağlığı yaklaşımı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EĞİTİM GEZİLERİNE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 xml:space="preserve">Okul ziyareti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İş yeri gezileri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Su sanitasyon çalışması izlemi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TOPLUM SAĞLIĞI MERKEZİ</w:t>
            </w:r>
            <w:r w:rsidRPr="00CC2BF9">
              <w:rPr>
                <w:rFonts w:ascii="Times New Roman" w:eastAsia="Times New Roman" w:hAnsi="Times New Roman" w:cs="Times New Roman"/>
                <w:sz w:val="24"/>
                <w:szCs w:val="24"/>
                <w:lang w:eastAsia="tr-TR"/>
              </w:rPr>
              <w:t xml:space="preserve"> </w:t>
            </w:r>
            <w:r w:rsidRPr="00CC2BF9">
              <w:rPr>
                <w:rFonts w:ascii="Times New Roman" w:eastAsia="Times New Roman" w:hAnsi="Times New Roman" w:cs="Times New Roman"/>
                <w:b/>
                <w:sz w:val="24"/>
                <w:szCs w:val="24"/>
                <w:lang w:eastAsia="tr-TR"/>
              </w:rPr>
              <w:t>ROTASYONU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Cs/>
                <w:sz w:val="24"/>
                <w:szCs w:val="24"/>
                <w:lang w:eastAsia="tr-TR"/>
              </w:rPr>
              <w:t>Sağlıklı hayat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Diyabet ve obezite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Çocuk, ergen ve üreme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Kanser erken teşhis ve tarama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Sigara bırakma polikliniğinde yürütülen çalışmalara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Bulaşıcı hastalıkların kontrol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Verem Savaş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Çevre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Ağız ve diş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lastRenderedPageBreak/>
              <w:t>İş Sağlığı ve Güvenliği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Gezici Sağlık Hizmeti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Eğitim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Okul sağlığı çalışmalarına katılma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Ölüm formu doldurma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TSM Değerlendirme Formunun doldurulması</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Aile Hekimliği İzleme ve Değerlendirme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Hizmetleri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Bulaşıcı Olmayan Hastalıklar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Kayıt ve İstatistik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Ruh Sağlığı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b/>
                <w:bCs/>
                <w:color w:val="auto"/>
                <w:lang w:eastAsia="tr-TR"/>
              </w:rPr>
              <w:t>BİLİMSEL ARAŞTIRMA PROJESİ</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Konu seçimi ve hipotez oluşturma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Literatür tarama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Amaç ve gerekçenin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Gereç ve yöntemlerin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 analizi ve bulguların yorumlanması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Verilerin sunumu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bl>
    <w:p w:rsidR="00CC2BF9" w:rsidRPr="00CC2BF9" w:rsidRDefault="00CC2BF9" w:rsidP="00CC2BF9">
      <w:pPr>
        <w:pStyle w:val="Standard"/>
      </w:pPr>
    </w:p>
    <w:p w:rsidR="00CC2BF9" w:rsidRPr="00CC2BF9" w:rsidRDefault="00CC2BF9" w:rsidP="00CC2BF9">
      <w:pPr>
        <w:pStyle w:val="Standard"/>
        <w:jc w:val="center"/>
        <w:rPr>
          <w:b/>
        </w:rPr>
      </w:pPr>
      <w:r w:rsidRPr="00CC2BF9">
        <w:rPr>
          <w:b/>
        </w:rPr>
        <w:t>HALK SAĞLIĞI ANABİLİM DALI DÖNEM VI 202</w:t>
      </w:r>
      <w:r w:rsidR="00C24133">
        <w:rPr>
          <w:b/>
        </w:rPr>
        <w:t>4</w:t>
      </w:r>
      <w:r w:rsidRPr="00CC2BF9">
        <w:rPr>
          <w:b/>
        </w:rPr>
        <w:t>-202</w:t>
      </w:r>
      <w:r w:rsidR="00C24133">
        <w:rPr>
          <w:b/>
        </w:rPr>
        <w:t>5</w:t>
      </w:r>
      <w:r w:rsidR="00557BD4">
        <w:rPr>
          <w:b/>
        </w:rPr>
        <w:t xml:space="preserve"> </w:t>
      </w:r>
      <w:r w:rsidRPr="00CC2BF9">
        <w:rPr>
          <w:b/>
        </w:rPr>
        <w:t>DERS PROGRAMI</w:t>
      </w:r>
    </w:p>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495"/>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40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Halk Sağlığı Staj tanıtımı</w:t>
            </w:r>
          </w:p>
          <w:p w:rsidR="00CC2BF9" w:rsidRPr="00CC2BF9" w:rsidRDefault="00CC2BF9" w:rsidP="00CC2BF9">
            <w:pPr>
              <w:pStyle w:val="Standard"/>
            </w:pPr>
          </w:p>
          <w:p w:rsidR="00CC2BF9" w:rsidRPr="00CC2BF9" w:rsidRDefault="00CC2BF9" w:rsidP="00CC2BF9">
            <w:pPr>
              <w:pStyle w:val="Standard"/>
            </w:pPr>
            <w:r w:rsidRPr="00CC2BF9">
              <w:t>Temel Sağlık Hizmetleri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Türkiye’de Sağlık Örgütlenmesi ve 1.Basamak Sağlık Hizmetlerinin Yeri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111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Toplumu Tanıma</w:t>
            </w:r>
          </w:p>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Demografi ve Demografik veriler</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Cinsel Sağlık ve üreme sağlığı hizmetlerinin yönetimi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p w:rsidR="00CC2BF9" w:rsidRPr="00CC2BF9" w:rsidRDefault="00CC2BF9" w:rsidP="00CC2BF9">
            <w:pPr>
              <w:pStyle w:val="Standard"/>
            </w:pPr>
          </w:p>
          <w:p w:rsidR="00CC2BF9" w:rsidRPr="00CC2BF9" w:rsidRDefault="00CC2BF9" w:rsidP="00CC2BF9">
            <w:pPr>
              <w:pStyle w:val="Standard"/>
            </w:pPr>
            <w:r w:rsidRPr="00CC2BF9">
              <w:rPr>
                <w:rFonts w:eastAsia="SimSun"/>
                <w:lang w:eastAsia="en-US"/>
              </w:rPr>
              <w:t>Salgın İncelemesi ve Kontrolü</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p>
          <w:p w:rsidR="00CC2BF9" w:rsidRPr="00CC2BF9" w:rsidRDefault="00CC2BF9" w:rsidP="00CC2BF9">
            <w:pPr>
              <w:pStyle w:val="Standard"/>
            </w:pPr>
            <w:r w:rsidRPr="00CC2BF9">
              <w:t>Çocuk Sağlığı ve Bağışıklama Hizmetleri</w:t>
            </w:r>
          </w:p>
          <w:p w:rsidR="00CC2BF9" w:rsidRPr="00CC2BF9" w:rsidRDefault="00CC2BF9" w:rsidP="00CC2BF9">
            <w:pPr>
              <w:pStyle w:val="Standard"/>
            </w:pP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2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p w:rsidR="00CC2BF9" w:rsidRPr="00CC2BF9" w:rsidRDefault="00CC2BF9" w:rsidP="00CC2BF9">
            <w:pPr>
              <w:pStyle w:val="Standard"/>
            </w:pPr>
          </w:p>
          <w:p w:rsidR="00CC2BF9" w:rsidRPr="00CC2BF9" w:rsidRDefault="00CC2BF9" w:rsidP="00CC2BF9">
            <w:pPr>
              <w:pStyle w:val="Standard"/>
            </w:pPr>
            <w:r w:rsidRPr="00CC2BF9">
              <w:t>Toplum temelli yaklaşımlar</w:t>
            </w:r>
          </w:p>
          <w:p w:rsidR="00CC2BF9" w:rsidRPr="00CC2BF9" w:rsidRDefault="00CC2BF9" w:rsidP="00CC2BF9">
            <w:pPr>
              <w:pStyle w:val="Standard"/>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Kronik hastalıklar epidemiyolojisi ve tarama çalışmaları</w:t>
            </w:r>
          </w:p>
          <w:p w:rsidR="00CC2BF9" w:rsidRPr="00CC2BF9" w:rsidRDefault="00CC2BF9" w:rsidP="00CC2BF9">
            <w:pPr>
              <w:pStyle w:val="Standard"/>
            </w:pPr>
          </w:p>
          <w:p w:rsidR="00CC2BF9" w:rsidRPr="00CC2BF9" w:rsidRDefault="00CC2BF9" w:rsidP="00CC2BF9">
            <w:pPr>
              <w:pStyle w:val="Standard"/>
            </w:pPr>
            <w:r w:rsidRPr="00CC2BF9">
              <w:t xml:space="preserve">Türkiye’de Kanser Tarama </w:t>
            </w:r>
          </w:p>
          <w:p w:rsidR="00CC2BF9" w:rsidRPr="00CC2BF9" w:rsidRDefault="00CC2BF9" w:rsidP="00CC2BF9">
            <w:pPr>
              <w:pStyle w:val="Standard"/>
            </w:pPr>
            <w:r w:rsidRPr="00CC2BF9">
              <w:rPr>
                <w:rFonts w:eastAsia="SimSun"/>
                <w:lang w:eastAsia="en-US"/>
              </w:rPr>
              <w:t>Programları</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Toplum Sağlığı Merkezleri ve İlçe Sağlık Müdürlüklerinde yürütülen halk sağlığı hizmetleri</w:t>
            </w:r>
          </w:p>
          <w:p w:rsidR="00CC2BF9" w:rsidRPr="00CC2BF9" w:rsidRDefault="00CC2BF9" w:rsidP="00CC2BF9">
            <w:pPr>
              <w:pStyle w:val="Standard"/>
              <w:rPr>
                <w:sz w:val="22"/>
              </w:rPr>
            </w:pPr>
          </w:p>
          <w:p w:rsidR="00CC2BF9" w:rsidRPr="00CC2BF9" w:rsidRDefault="00CC2BF9" w:rsidP="00CC2BF9">
            <w:pPr>
              <w:pStyle w:val="Standard"/>
              <w:rPr>
                <w:sz w:val="22"/>
              </w:rPr>
            </w:pPr>
            <w:r w:rsidRPr="00CC2BF9">
              <w:rPr>
                <w:sz w:val="22"/>
              </w:rPr>
              <w:t xml:space="preserve">TSM’de yürütülen halk sağlığı hizmetlerinin değerlendirilmesi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İl sağlık müdürlüğünde yürütülen halk sağlığı hizmetleri</w:t>
            </w:r>
          </w:p>
          <w:p w:rsidR="00CC2BF9" w:rsidRPr="00CC2BF9" w:rsidRDefault="00CC2BF9" w:rsidP="00CC2BF9">
            <w:pPr>
              <w:pStyle w:val="Standard"/>
              <w:rPr>
                <w:sz w:val="22"/>
              </w:rPr>
            </w:pPr>
            <w:r w:rsidRPr="00CC2BF9">
              <w:rPr>
                <w:sz w:val="22"/>
              </w:rPr>
              <w:t xml:space="preserve"> </w:t>
            </w:r>
          </w:p>
          <w:p w:rsidR="00CC2BF9" w:rsidRPr="00CC2BF9" w:rsidRDefault="00CC2BF9" w:rsidP="00CC2BF9">
            <w:pPr>
              <w:pStyle w:val="Standard"/>
              <w:rPr>
                <w:sz w:val="22"/>
              </w:rPr>
            </w:pPr>
            <w:r w:rsidRPr="00CC2BF9">
              <w:rPr>
                <w:sz w:val="22"/>
              </w:rPr>
              <w:t>İl sağlık müdürlüğünde yürütülen halk sağlığı hizmetlerinin değerlendirilmesi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8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lastRenderedPageBreak/>
              <w:t>2.HAFTA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00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54"/>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4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48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rPr>
                <w:b/>
              </w:rPr>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Default="00CC2BF9" w:rsidP="00CC2BF9">
      <w:pPr>
        <w:pStyle w:val="Standard"/>
      </w:pPr>
    </w:p>
    <w:p w:rsidR="00CC2BF9" w:rsidRDefault="00CC2BF9" w:rsidP="00CC2BF9">
      <w:pPr>
        <w:pStyle w:val="Standard"/>
      </w:pPr>
    </w:p>
    <w:p w:rsidR="00CC2BF9" w:rsidRDefault="00CC2BF9"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CC2BF9" w:rsidRDefault="00CC2BF9" w:rsidP="00CC2BF9">
      <w:pPr>
        <w:pStyle w:val="Standard"/>
      </w:pPr>
    </w:p>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6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lastRenderedPageBreak/>
              <w:t>3.HAFTA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8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Epidemiyolojik araştırma yöntemleri </w:t>
            </w:r>
            <w:r w:rsidRPr="00CC2BF9">
              <w:rPr>
                <w:b/>
                <w:bCs/>
                <w:sz w:val="22"/>
              </w:rPr>
              <w:t>(TEORİK)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p w:rsidR="00CC2BF9" w:rsidRPr="00CC2BF9" w:rsidRDefault="00CC2BF9" w:rsidP="00CC2BF9">
            <w:pPr>
              <w:pStyle w:val="Standard"/>
            </w:pPr>
            <w:r w:rsidRPr="00CC2BF9">
              <w:rPr>
                <w:b/>
                <w:bCs/>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sz w:val="22"/>
              </w:rPr>
            </w:pPr>
            <w:r w:rsidRPr="00CC2BF9">
              <w:rPr>
                <w:bCs/>
              </w:rPr>
              <w:t xml:space="preserve">Bilimsel Araştırmaların Planlanması </w:t>
            </w:r>
            <w:r w:rsidRPr="00CC2BF9">
              <w:rPr>
                <w:b/>
                <w:bCs/>
                <w:sz w:val="22"/>
              </w:rPr>
              <w:t>(TEORİK)</w:t>
            </w:r>
          </w:p>
          <w:p w:rsidR="00CC2BF9" w:rsidRPr="00CC2BF9" w:rsidRDefault="00CC2BF9" w:rsidP="00CC2BF9">
            <w:pPr>
              <w:pStyle w:val="Standard"/>
              <w:rPr>
                <w:bC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rPr>
            </w:pPr>
            <w:r w:rsidRPr="00CC2BF9">
              <w:rPr>
                <w:bCs/>
              </w:rPr>
              <w:t xml:space="preserve">Eleştirel Makale Okuma </w:t>
            </w:r>
            <w:r w:rsidRPr="00CC2BF9">
              <w:rPr>
                <w:b/>
                <w:bCs/>
                <w:sz w:val="22"/>
              </w:rPr>
              <w:t>(TEORİK)</w:t>
            </w: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Konu seçimi ve hipotez oluşturma</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Literatür Tarama</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1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Amaç ve gerekçenin belirlenmesi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Gereç ve yöntemlerin belirlenmesi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5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 xml:space="preserve">Veri analizi ve bulguların yorumlanması </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Veri sunumu</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33"/>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4.HAFTA</w:t>
            </w:r>
          </w:p>
          <w:p w:rsidR="00CC2BF9" w:rsidRPr="00CC2BF9" w:rsidRDefault="00CC2BF9" w:rsidP="00CC2BF9">
            <w:pPr>
              <w:pStyle w:val="Standard"/>
              <w:jc w:val="both"/>
              <w:rPr>
                <w:b/>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32"/>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İletişim Becerileri ve sağlık eğitimi </w:t>
            </w: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İş Sağlığı ve Güvenliği Hizmetleri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8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7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p w:rsidR="00CC2BF9" w:rsidRPr="00CC2BF9" w:rsidRDefault="00CC2BF9" w:rsidP="00CC2BF9">
            <w:pPr>
              <w:pStyle w:val="Standard"/>
              <w:rPr>
                <w:b/>
              </w:rPr>
            </w:pP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Kimyasal, biyolojik, radyolojik ve nükleer tehlikeler ve halk sağlığı yaklaşımı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2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546D0A" w:rsidRPr="00CC2BF9" w:rsidRDefault="00546D0A">
      <w:pPr>
        <w:pStyle w:val="Standard"/>
        <w:jc w:val="center"/>
        <w:rPr>
          <w:b/>
        </w:rPr>
      </w:pPr>
    </w:p>
    <w:p w:rsidR="00645498" w:rsidRDefault="00645498">
      <w:pPr>
        <w:pStyle w:val="Standard"/>
        <w:jc w:val="center"/>
        <w:rPr>
          <w:b/>
        </w:rPr>
      </w:pPr>
    </w:p>
    <w:p w:rsidR="00DA14E3" w:rsidRPr="009B0869" w:rsidRDefault="003850B8">
      <w:pPr>
        <w:pStyle w:val="Standard"/>
        <w:jc w:val="center"/>
      </w:pPr>
      <w:r w:rsidRPr="009B0869">
        <w:rPr>
          <w:b/>
        </w:rPr>
        <w:lastRenderedPageBreak/>
        <w:t>GİRESUN ÜNİVERSİTESİ TIP FAKÜLTESİ</w:t>
      </w:r>
    </w:p>
    <w:p w:rsidR="00DA14E3" w:rsidRDefault="003850B8">
      <w:pPr>
        <w:pStyle w:val="Standard"/>
        <w:jc w:val="center"/>
      </w:pPr>
      <w:r w:rsidRPr="009B0869">
        <w:rPr>
          <w:b/>
        </w:rPr>
        <w:t>İÇ HASTALIKLARI ANABİLİM DALI İNTERN KARNESİ</w:t>
      </w:r>
    </w:p>
    <w:p w:rsidR="00DA14E3" w:rsidRDefault="00DA14E3">
      <w:pPr>
        <w:pStyle w:val="Standard"/>
        <w:jc w:val="both"/>
      </w:pPr>
    </w:p>
    <w:p w:rsidR="00645498" w:rsidRDefault="00645498">
      <w:pPr>
        <w:pStyle w:val="Standard"/>
        <w:jc w:val="both"/>
        <w:rPr>
          <w:b/>
        </w:rPr>
      </w:pPr>
    </w:p>
    <w:p w:rsidR="00645498" w:rsidRDefault="00645498">
      <w:pPr>
        <w:pStyle w:val="Standard"/>
        <w:jc w:val="both"/>
        <w:rPr>
          <w:b/>
        </w:rPr>
      </w:pPr>
    </w:p>
    <w:p w:rsidR="00645498" w:rsidRDefault="00645498">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İç Hastalığı A.D Dönem VI Eğitimi İçeriği</w:t>
      </w:r>
    </w:p>
    <w:p w:rsidR="00DA14E3" w:rsidRDefault="00DA14E3">
      <w:pPr>
        <w:pStyle w:val="Standard"/>
        <w:jc w:val="both"/>
        <w:rPr>
          <w:b/>
        </w:rPr>
      </w:pP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Amaç:</w:t>
      </w:r>
    </w:p>
    <w:p w:rsidR="00DA14E3" w:rsidRDefault="003850B8">
      <w:pPr>
        <w:pStyle w:val="ListeParagraf"/>
        <w:ind w:left="76"/>
        <w:jc w:val="both"/>
      </w:pPr>
      <w:r>
        <w:rPr>
          <w:rFonts w:ascii="Times New Roman" w:hAnsi="Times New Roman" w:cs="Times New Roman"/>
          <w:sz w:val="24"/>
          <w:szCs w:val="24"/>
        </w:rPr>
        <w:t>İç Hastalığı temel prensiplerinin, kavramların ve uygulamaların öğretilmesi; İç hastalıkları hakkında güncel bilgi verilmesi ve geliştirilmesidir.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Öğrenim Hedefleri:</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Bilimsel makaleleri eleştirel okuma tekniklerini kullanarak değerlendirmek.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bilim dalları hakkında bilgi sahibi olmak.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becerilerini geliştirmek.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Poliklinik ve kliniklerde hasta izleme becerisi kazanmak.</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Öğretim Yöntemleri:</w:t>
      </w:r>
    </w:p>
    <w:p w:rsidR="00DA14E3" w:rsidRDefault="003850B8">
      <w:pPr>
        <w:pStyle w:val="ListeParagraf"/>
        <w:ind w:left="76"/>
        <w:jc w:val="both"/>
      </w:pPr>
      <w:r>
        <w:rPr>
          <w:rFonts w:ascii="Times New Roman" w:hAnsi="Times New Roman" w:cs="Times New Roman"/>
          <w:sz w:val="24"/>
          <w:szCs w:val="24"/>
        </w:rPr>
        <w:t xml:space="preserve"> İntörn doktorların İç Hastalıkları Stajında oldukları dönem içerisinde kendilerine verilen program çerçevesinde öğretim üyelerince verilen seminerlere ve eğitimlere katılımları sağlanır. Sorumlu öğretim üyesi eşliğinde klinik, poliklinik ve konsultasyon çalışmalarına katılırlar. Ayrıca, staj sorumlusu öğretim üyesinin danışmanlığında vaka sunar.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Ölçme Değerlendirme Yöntemleri:</w:t>
      </w:r>
    </w:p>
    <w:p w:rsidR="00DA14E3" w:rsidRDefault="003850B8">
      <w:pPr>
        <w:pStyle w:val="Standard"/>
        <w:jc w:val="both"/>
      </w:pPr>
      <w:r>
        <w:t>Tıp Fakültesi Dönem VI Karnesinde yer alan İç Hastalıkları staj uygulamalarının tamamlanması sonrası öğrenim hedefleri, İç Hastalığı AD. danışman öğretim elemanları ve Dönem VI İç Hastalıkları Staj sorumlusu tarafından değerlendirilir.</w:t>
      </w:r>
      <w:r>
        <w:rPr>
          <w:b/>
        </w:rPr>
        <w:t xml:space="preserve"> </w:t>
      </w:r>
      <w:r>
        <w:t>İç Hastalığı staj uygulamalarından seminerlere 15, vaka sunumlarına 15, rotasyon yaptıkları klinik ve poliklinik rotasyonlarından  35 puan</w:t>
      </w:r>
      <w:r>
        <w:rPr>
          <w:b/>
          <w:bCs/>
        </w:rPr>
        <w:t xml:space="preserve"> </w:t>
      </w:r>
      <w:r>
        <w:t>değerindedir. İç Hastalığı intern eğitim programından başarılı olabilmek için en az 60 puan almak gereklidir.</w:t>
      </w:r>
    </w:p>
    <w:p w:rsidR="00DA14E3" w:rsidRDefault="00DA14E3">
      <w:pPr>
        <w:pStyle w:val="Standard"/>
      </w:pPr>
    </w:p>
    <w:tbl>
      <w:tblPr>
        <w:tblW w:w="9212" w:type="dxa"/>
        <w:tblInd w:w="-32" w:type="dxa"/>
        <w:tblLayout w:type="fixed"/>
        <w:tblCellMar>
          <w:left w:w="10" w:type="dxa"/>
          <w:right w:w="10" w:type="dxa"/>
        </w:tblCellMar>
        <w:tblLook w:val="0000" w:firstRow="0" w:lastRow="0" w:firstColumn="0" w:lastColumn="0" w:noHBand="0" w:noVBand="0"/>
      </w:tblPr>
      <w:tblGrid>
        <w:gridCol w:w="5620"/>
        <w:gridCol w:w="1898"/>
        <w:gridCol w:w="1694"/>
      </w:tblGrid>
      <w:tr w:rsidR="00DA14E3" w:rsidTr="009903A2">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center"/>
              <w:rPr>
                <w:rFonts w:eastAsia="Times New Roman"/>
                <w:lang w:eastAsia="tr-TR"/>
              </w:rPr>
            </w:pPr>
            <w:r>
              <w:rPr>
                <w:rFonts w:ascii="Times New Roman" w:eastAsia="Times New Roman" w:hAnsi="Times New Roman" w:cs="Times New Roman"/>
                <w:b/>
                <w:sz w:val="20"/>
                <w:szCs w:val="20"/>
                <w:lang w:eastAsia="tr-TR"/>
              </w:rPr>
              <w:t>İç Hastalığı STAJ UYGULAMALARI</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Etkinlik</w:t>
            </w:r>
          </w:p>
          <w:p w:rsidR="00DA14E3" w:rsidRDefault="00DA14E3">
            <w:pPr>
              <w:pStyle w:val="Standard"/>
              <w:rPr>
                <w:b/>
                <w:sz w:val="20"/>
                <w:szCs w:val="20"/>
              </w:rPr>
            </w:pP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Katıldı</w:t>
            </w: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Katılmadı</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b/>
                <w:sz w:val="20"/>
                <w:szCs w:val="20"/>
                <w:lang w:eastAsia="tr-TR"/>
              </w:rPr>
              <w:t>SEMİNERLERE KATILIM</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Seminer</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Vaka Sunumu</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Poliklinik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ectPr w:rsidR="00DA14E3" w:rsidSect="00F70C72">
          <w:pgSz w:w="11906" w:h="16838"/>
          <w:pgMar w:top="567" w:right="1418" w:bottom="567" w:left="1418" w:header="708" w:footer="708" w:gutter="0"/>
          <w:cols w:space="708"/>
        </w:sectPr>
      </w:pPr>
    </w:p>
    <w:p w:rsidR="00A92E22" w:rsidRDefault="00A92E22" w:rsidP="00A92E22">
      <w:pPr>
        <w:pStyle w:val="Standard"/>
        <w:jc w:val="center"/>
      </w:pPr>
      <w:r>
        <w:rPr>
          <w:b/>
        </w:rPr>
        <w:lastRenderedPageBreak/>
        <w:t>GİRESUN ÜNİVERSİTESİ TIP FAKÜLTESİ</w:t>
      </w:r>
    </w:p>
    <w:p w:rsidR="00A92E22" w:rsidRDefault="00A92E22" w:rsidP="00A92E22">
      <w:pPr>
        <w:pStyle w:val="Standard"/>
        <w:jc w:val="center"/>
      </w:pPr>
      <w:r>
        <w:rPr>
          <w:b/>
        </w:rPr>
        <w:t>KADIN HASTALIKLARI VE DOĞUM ANABİLİM DALI</w:t>
      </w:r>
    </w:p>
    <w:p w:rsidR="00A92E22" w:rsidRDefault="00A92E22" w:rsidP="00A92E22">
      <w:pPr>
        <w:pStyle w:val="Standard"/>
        <w:jc w:val="center"/>
      </w:pPr>
      <w:r>
        <w:rPr>
          <w:b/>
        </w:rPr>
        <w:t>İNTERN UYGULAMA KARNESİ</w:t>
      </w:r>
    </w:p>
    <w:p w:rsidR="00A92E22" w:rsidRDefault="00A92E22" w:rsidP="00A92E22">
      <w:pPr>
        <w:pStyle w:val="Standard"/>
      </w:pPr>
    </w:p>
    <w:p w:rsidR="00A92E22" w:rsidRDefault="00A92E22" w:rsidP="00A92E22">
      <w:pPr>
        <w:pStyle w:val="Standard"/>
      </w:pPr>
    </w:p>
    <w:p w:rsidR="00A92E22" w:rsidRPr="009E7464" w:rsidRDefault="00A92E22" w:rsidP="00A92E22">
      <w:pPr>
        <w:pStyle w:val="Standard"/>
        <w:spacing w:after="200" w:line="276" w:lineRule="auto"/>
        <w:jc w:val="both"/>
      </w:pPr>
      <w:r>
        <w:rPr>
          <w:rFonts w:eastAsia="Calibri"/>
          <w:lang w:eastAsia="en-US"/>
        </w:rPr>
        <w:t>Kadın Hastalıkları ve Doğum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Bu staj karnesinde tanımlı beceri ve tutumlar tam olarak gerçekleştirilmesi durumunda staj sonu final notunuza 10(on) puan (100 puan üzerinden) şeklinde katkıda bulunacaktır.</w:t>
      </w:r>
    </w:p>
    <w:p w:rsidR="00A92E22" w:rsidRDefault="00A92E22" w:rsidP="00A92E22">
      <w:pPr>
        <w:pStyle w:val="Standard"/>
        <w:spacing w:after="200" w:line="276" w:lineRule="auto"/>
        <w:jc w:val="both"/>
      </w:pPr>
      <w:r>
        <w:rPr>
          <w:rFonts w:eastAsia="Calibri"/>
          <w:lang w:eastAsia="en-US"/>
        </w:rPr>
        <w:t>Başarı dileklerimizle…</w:t>
      </w:r>
    </w:p>
    <w:p w:rsidR="00A92E22" w:rsidRDefault="00A92E22" w:rsidP="00A92E22">
      <w:pPr>
        <w:pStyle w:val="Standard"/>
        <w:spacing w:line="276" w:lineRule="auto"/>
      </w:pPr>
      <w:r>
        <w:t>İntern Dr Adı, Soyadı:</w:t>
      </w:r>
    </w:p>
    <w:p w:rsidR="00A92E22" w:rsidRDefault="00A92E22" w:rsidP="00A92E22">
      <w:pPr>
        <w:pStyle w:val="Standard"/>
        <w:spacing w:line="276" w:lineRule="auto"/>
      </w:pPr>
      <w:r>
        <w:t>Staj Başlangıç Tarihi</w:t>
      </w:r>
      <w:r>
        <w:tab/>
        <w:t>:</w:t>
      </w:r>
    </w:p>
    <w:p w:rsidR="00A92E22" w:rsidRDefault="00A92E22" w:rsidP="00A92E22">
      <w:pPr>
        <w:pStyle w:val="Standard"/>
        <w:spacing w:line="276" w:lineRule="auto"/>
      </w:pPr>
      <w:r>
        <w:t>Staj Bitiş Tarihi</w:t>
      </w:r>
      <w:r>
        <w:tab/>
        <w:t xml:space="preserve">:                                                    </w:t>
      </w:r>
    </w:p>
    <w:p w:rsidR="00A92E22" w:rsidRDefault="00A92E22" w:rsidP="00A92E22">
      <w:pPr>
        <w:pStyle w:val="Standard"/>
      </w:pPr>
    </w:p>
    <w:tbl>
      <w:tblPr>
        <w:tblW w:w="10206" w:type="dxa"/>
        <w:jc w:val="center"/>
        <w:tblLayout w:type="fixed"/>
        <w:tblCellMar>
          <w:left w:w="10" w:type="dxa"/>
          <w:right w:w="10" w:type="dxa"/>
        </w:tblCellMar>
        <w:tblLook w:val="0000" w:firstRow="0" w:lastRow="0" w:firstColumn="0" w:lastColumn="0" w:noHBand="0" w:noVBand="0"/>
      </w:tblPr>
      <w:tblGrid>
        <w:gridCol w:w="529"/>
        <w:gridCol w:w="6097"/>
        <w:gridCol w:w="2149"/>
        <w:gridCol w:w="1431"/>
      </w:tblGrid>
      <w:tr w:rsidR="00A92E22" w:rsidTr="000A0FF5">
        <w:trPr>
          <w:trHeight w:val="557"/>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İŞLEM VE BECERİ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DEĞERLENDİRME</w:t>
            </w:r>
          </w:p>
        </w:tc>
      </w:tr>
      <w:tr w:rsidR="00A92E22" w:rsidTr="000A0FF5">
        <w:trPr>
          <w:gridAfter w:val="1"/>
          <w:wAfter w:w="1431" w:type="dxa"/>
          <w:trHeight w:val="71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numPr>
                <w:ilvl w:val="0"/>
                <w:numId w:val="1"/>
              </w:numPr>
              <w:spacing w:after="200" w:line="276" w:lineRule="auto"/>
              <w:ind w:left="288" w:hanging="288"/>
              <w:jc w:val="center"/>
            </w:pPr>
            <w:r>
              <w:rPr>
                <w:b/>
                <w:lang w:val="en-US"/>
              </w:rPr>
              <w:t xml:space="preserve">TIP FAKÜLTESİ MEZUNUNUN </w:t>
            </w:r>
            <w:r>
              <w:rPr>
                <w:b/>
                <w:u w:val="single"/>
                <w:lang w:val="en-US"/>
              </w:rPr>
              <w:t>MUTLAKA ÖĞRENMESİ</w:t>
            </w:r>
          </w:p>
          <w:p w:rsidR="00A92E22" w:rsidRDefault="00A92E22" w:rsidP="000A0FF5">
            <w:pPr>
              <w:pStyle w:val="Standard"/>
              <w:ind w:left="288"/>
              <w:jc w:val="center"/>
            </w:pPr>
            <w:r>
              <w:rPr>
                <w:b/>
                <w:lang w:val="en-US"/>
              </w:rPr>
              <w:t>GEREKEN BECERİLER</w:t>
            </w:r>
          </w:p>
        </w:tc>
      </w:tr>
      <w:tr w:rsidR="00A92E22" w:rsidTr="000A0FF5">
        <w:trPr>
          <w:trHeight w:val="62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EN AZ YAPMASI GEREKEN SAYI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YAPTIĞI SAYI*</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Öykü alma, dosya hazırlama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Pelvik muayene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PAP Smear alma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Eylemde gebe izlemi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NST uygulaması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Postpartum fundus masajı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Yara yeri pansumanı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gridAfter w:val="1"/>
          <w:wAfter w:w="1431" w:type="dxa"/>
          <w:trHeight w:val="842"/>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41"/>
              <w:jc w:val="center"/>
            </w:pPr>
            <w:r>
              <w:rPr>
                <w:b/>
              </w:rPr>
              <w:t xml:space="preserve">B)TIP FAKÜLTESİ MEZUNUNUN </w:t>
            </w:r>
            <w:r>
              <w:rPr>
                <w:b/>
                <w:u w:val="single"/>
              </w:rPr>
              <w:t>GEREKLİ OLANAKLAR SAĞLANDIĞINDA</w:t>
            </w:r>
          </w:p>
          <w:p w:rsidR="00A92E22" w:rsidRDefault="00A92E22" w:rsidP="000A0FF5">
            <w:pPr>
              <w:pStyle w:val="Standard"/>
              <w:ind w:left="41"/>
              <w:jc w:val="center"/>
            </w:pPr>
            <w:r>
              <w:rPr>
                <w:b/>
              </w:rPr>
              <w:t>GÖZLEMESİ GEREKEN BECERİLER</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Vajinal doğum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Sezeryan operasyonu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operasyon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Epizyotomi uygulama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Reçete yazma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6</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obstetrik USG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İdrar sondası takma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2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Sütür atma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bl>
    <w:p w:rsidR="00A92E22" w:rsidRDefault="00A92E22" w:rsidP="00A92E22">
      <w:pPr>
        <w:pStyle w:val="Standard"/>
        <w:rPr>
          <w:b/>
        </w:rPr>
      </w:pPr>
    </w:p>
    <w:p w:rsidR="00A92E22" w:rsidRDefault="00A92E22" w:rsidP="00A92E22">
      <w:pPr>
        <w:pStyle w:val="Standard"/>
        <w:rPr>
          <w:b/>
        </w:rPr>
      </w:pPr>
      <w:r>
        <w:rPr>
          <w:b/>
        </w:rPr>
        <w:t>Toplam Puan:</w:t>
      </w:r>
    </w:p>
    <w:p w:rsidR="00A92E22" w:rsidRDefault="00A92E22" w:rsidP="00A92E22">
      <w:pPr>
        <w:pStyle w:val="Standard"/>
        <w:rPr>
          <w:b/>
        </w:rPr>
      </w:pPr>
      <w:r>
        <w:rPr>
          <w:b/>
        </w:rPr>
        <w:t>Kadın Hastalıkları ve Doğum Ana Bilim Dalı Başkanı:</w:t>
      </w:r>
    </w:p>
    <w:p w:rsidR="00A92E22" w:rsidRDefault="00A92E22" w:rsidP="00A92E22">
      <w:pPr>
        <w:pStyle w:val="Standard"/>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A92E22" w:rsidRDefault="00A92E22" w:rsidP="00A92E22">
      <w:pPr>
        <w:pStyle w:val="Standard"/>
        <w:jc w:val="center"/>
        <w:rPr>
          <w:b/>
        </w:rPr>
      </w:pPr>
      <w:r>
        <w:rPr>
          <w:b/>
        </w:rPr>
        <w:lastRenderedPageBreak/>
        <w:t xml:space="preserve">KADIN HASTALIKLARI VE DOĞUM ANABİLİM DALI </w:t>
      </w:r>
    </w:p>
    <w:p w:rsidR="00A92E22" w:rsidRDefault="00A92E22" w:rsidP="00A92E22">
      <w:pPr>
        <w:pStyle w:val="Standard"/>
        <w:jc w:val="center"/>
      </w:pPr>
      <w:r>
        <w:rPr>
          <w:b/>
        </w:rPr>
        <w:t>DÖNEM VI 2024-202</w:t>
      </w:r>
      <w:bookmarkStart w:id="0" w:name="Bookmark"/>
      <w:bookmarkEnd w:id="0"/>
      <w:r>
        <w:rPr>
          <w:b/>
        </w:rPr>
        <w:t>5 DERS PROGRAMI</w:t>
      </w:r>
    </w:p>
    <w:p w:rsidR="00A92E22" w:rsidRDefault="00A92E22" w:rsidP="00A92E22">
      <w:pPr>
        <w:pStyle w:val="Standard"/>
      </w:pPr>
    </w:p>
    <w:p w:rsidR="00A92E22" w:rsidRDefault="00A92E22" w:rsidP="00A92E22">
      <w:pPr>
        <w:pStyle w:val="Standard"/>
      </w:pPr>
    </w:p>
    <w:tbl>
      <w:tblPr>
        <w:tblW w:w="11058" w:type="dxa"/>
        <w:tblInd w:w="-719" w:type="dxa"/>
        <w:tblLayout w:type="fixed"/>
        <w:tblCellMar>
          <w:left w:w="10" w:type="dxa"/>
          <w:right w:w="10" w:type="dxa"/>
        </w:tblCellMar>
        <w:tblLook w:val="0000" w:firstRow="0" w:lastRow="0" w:firstColumn="0" w:lastColumn="0" w:noHBand="0" w:noVBand="0"/>
      </w:tblPr>
      <w:tblGrid>
        <w:gridCol w:w="1235"/>
        <w:gridCol w:w="1698"/>
        <w:gridCol w:w="2790"/>
        <w:gridCol w:w="2561"/>
        <w:gridCol w:w="2774"/>
      </w:tblGrid>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DERS (Klinik Pratik-Hasta başı eğitim-Beceri eğitimi)</w:t>
            </w:r>
          </w:p>
          <w:p w:rsidR="00A92E22" w:rsidRDefault="00A92E22" w:rsidP="000A0FF5">
            <w:pPr>
              <w:pStyle w:val="Standard"/>
              <w:rPr>
                <w:sz w:val="20"/>
                <w:szCs w:val="20"/>
              </w:rPr>
            </w:pPr>
            <w:r>
              <w:rPr>
                <w:b/>
                <w:sz w:val="20"/>
                <w:szCs w:val="20"/>
              </w:rPr>
              <w:t>(09:00-12:00)</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TEORİK-PRATİK DERS</w:t>
            </w:r>
          </w:p>
          <w:p w:rsidR="00A92E22" w:rsidRDefault="00A92E22" w:rsidP="000A0FF5">
            <w:pPr>
              <w:pStyle w:val="Standard"/>
              <w:rPr>
                <w:sz w:val="20"/>
                <w:szCs w:val="20"/>
              </w:rPr>
            </w:pPr>
            <w:r>
              <w:rPr>
                <w:b/>
                <w:sz w:val="20"/>
                <w:szCs w:val="20"/>
              </w:rPr>
              <w:t>(13:00-16:00)</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Öykü alma, dosya hazırlama</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Pelvik muayene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 muayenesi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Rutin Antenatal Takip</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Gebelikte Tarama ve Tanı Testleri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rPr>
          <w:trHeight w:val="730"/>
        </w:trPr>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Yüksek Riskli Gebelikler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lastRenderedPageBreak/>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Eylemde Gebe İzlemi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Vajinal Doğumun Evreleri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Gebelikte Akılcı ilaç Kullanımı ve Teratojenite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Postpartum Kanamalara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 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Vajinal Enfeksiyonlar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Jinekolojik Aciller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Yara Yeri Bakımı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İnfertiliteye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Üriner inkontinansa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b/>
                <w:sz w:val="20"/>
                <w:szCs w:val="20"/>
              </w:rPr>
            </w:pPr>
          </w:p>
          <w:p w:rsidR="00A92E22" w:rsidRDefault="00A92E22" w:rsidP="000A0FF5">
            <w:pPr>
              <w:pStyle w:val="Standard"/>
              <w:rPr>
                <w:sz w:val="20"/>
                <w:szCs w:val="20"/>
              </w:rPr>
            </w:pPr>
            <w:r>
              <w:rPr>
                <w:b/>
                <w:sz w:val="20"/>
                <w:szCs w:val="20"/>
              </w:rPr>
              <w:t>4.HAFTA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PAP Smear ve HPV testi ile Serviks Tarama Algoritmaları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Kontrasepsiyon Yöntemleri</w:t>
            </w:r>
          </w:p>
          <w:p w:rsidR="00A92E22" w:rsidRDefault="00A92E22" w:rsidP="000A0FF5">
            <w:pPr>
              <w:pStyle w:val="Standard"/>
              <w:rPr>
                <w:color w:val="000000"/>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Anormal Uterin Kanamalar ve Farmakolojik Yönetimi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Menopoz</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bookmarkStart w:id="1" w:name="_GoBack"/>
            <w:bookmarkEnd w:id="1"/>
            <w:r w:rsidRPr="009903A2">
              <w:rPr>
                <w:sz w:val="18"/>
                <w:szCs w:val="20"/>
              </w:rPr>
              <w:t>Dr. Öğr. Üyesi Sema BAKİ YILDIRIM</w:t>
            </w:r>
          </w:p>
          <w:p w:rsidR="00A92E22" w:rsidRPr="009903A2" w:rsidRDefault="00A92E22" w:rsidP="000A0FF5">
            <w:pPr>
              <w:pStyle w:val="Standard"/>
              <w:rPr>
                <w:sz w:val="18"/>
                <w:szCs w:val="20"/>
              </w:rPr>
            </w:pPr>
            <w:r w:rsidRPr="009903A2">
              <w:rPr>
                <w:sz w:val="18"/>
                <w:szCs w:val="20"/>
              </w:rPr>
              <w:t>Dr. Öğr. Üyesi Oğuzhan TUTAR</w:t>
            </w:r>
          </w:p>
          <w:p w:rsidR="00A92E22" w:rsidRPr="009903A2" w:rsidRDefault="00A92E22" w:rsidP="000A0FF5">
            <w:pPr>
              <w:pStyle w:val="Standard"/>
              <w:rPr>
                <w:sz w:val="18"/>
                <w:szCs w:val="20"/>
              </w:rPr>
            </w:pPr>
            <w:r w:rsidRPr="009903A2">
              <w:rPr>
                <w:sz w:val="18"/>
                <w:szCs w:val="20"/>
              </w:rPr>
              <w:t>Dr. Öğr. Üyesi K. İclal YILMAZ</w:t>
            </w:r>
          </w:p>
          <w:p w:rsidR="00A92E22" w:rsidRPr="009903A2" w:rsidRDefault="00A92E22" w:rsidP="000A0FF5">
            <w:pPr>
              <w:pStyle w:val="Standard"/>
              <w:rPr>
                <w:sz w:val="18"/>
                <w:szCs w:val="20"/>
              </w:rPr>
            </w:pPr>
            <w:r w:rsidRPr="009903A2">
              <w:rPr>
                <w:sz w:val="18"/>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PKOS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bl>
    <w:p w:rsidR="00A92E22" w:rsidRDefault="00A92E22" w:rsidP="00A92E22"/>
    <w:p w:rsidR="00DA14E3" w:rsidRDefault="00DA14E3">
      <w:pPr>
        <w:pStyle w:val="Standard"/>
      </w:pPr>
    </w:p>
    <w:p w:rsidR="00A92E22" w:rsidRDefault="00A92E22">
      <w:pPr>
        <w:pStyle w:val="Standard"/>
      </w:pPr>
    </w:p>
    <w:p w:rsidR="00A92E22" w:rsidRDefault="00A92E22">
      <w:pPr>
        <w:pStyle w:val="Standard"/>
      </w:pPr>
    </w:p>
    <w:p w:rsidR="00DA14E3" w:rsidRPr="009B0869" w:rsidRDefault="003850B8">
      <w:pPr>
        <w:pStyle w:val="Standard"/>
        <w:jc w:val="center"/>
      </w:pPr>
      <w:r w:rsidRPr="009B0869">
        <w:rPr>
          <w:b/>
        </w:rPr>
        <w:t>GİRESUN ÜNİVERSİTESİ TIP FAKÜLTESİ</w:t>
      </w:r>
    </w:p>
    <w:p w:rsidR="00DA14E3" w:rsidRDefault="003850B8">
      <w:pPr>
        <w:pStyle w:val="Standard"/>
        <w:jc w:val="center"/>
      </w:pPr>
      <w:r w:rsidRPr="009B0869">
        <w:rPr>
          <w:b/>
        </w:rPr>
        <w:t>KALP VE DAMAR HASTALIKLARI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Genel Amaç;</w:t>
      </w:r>
      <w:r>
        <w:t xml:space="preserve"> Sık görülen kalp ve damar cerrahisi sorunlarının tanı, tedavi, izlem, sevk ve hastaneye yatırma aşamalarıyla ilgili uygulamalarda görev almak için gerekli bilgi, beceri ve tutumları yenilemek, gözden geçirilmesini sağlamak ve/veya edindirmektir.</w:t>
      </w:r>
    </w:p>
    <w:p w:rsidR="00DA14E3" w:rsidRDefault="003850B8">
      <w:pPr>
        <w:pStyle w:val="Standard"/>
        <w:jc w:val="both"/>
      </w:pPr>
      <w:r>
        <w:rPr>
          <w:b/>
        </w:rPr>
        <w:t>Öğrenim hedefleri:</w:t>
      </w:r>
    </w:p>
    <w:p w:rsidR="00DA14E3" w:rsidRDefault="003850B8">
      <w:pPr>
        <w:pStyle w:val="Standard"/>
        <w:jc w:val="both"/>
      </w:pPr>
      <w:r>
        <w:rPr>
          <w:rFonts w:ascii="Symbol" w:hAnsi="Symbol"/>
        </w:rPr>
        <w:t></w:t>
      </w:r>
      <w:r>
        <w:t xml:space="preserve"> Kalp ve damar cerrahisi hasta muayenesi, kalp ve damar cerrahisi acil hastalıklarının tanı ve tedavileri ile ilgili teorik bilgileri öğrenmeli,</w:t>
      </w:r>
    </w:p>
    <w:p w:rsidR="00DA14E3" w:rsidRDefault="003850B8">
      <w:pPr>
        <w:pStyle w:val="Standard"/>
        <w:jc w:val="both"/>
      </w:pPr>
      <w:r>
        <w:rPr>
          <w:rFonts w:ascii="Symbol" w:hAnsi="Symbol"/>
        </w:rPr>
        <w:t></w:t>
      </w:r>
      <w:r>
        <w:t xml:space="preserve"> Kalp ve damar cerrahisi yakınmaları ve hastalıklarının yönetimini öğrenmeli, uygulayabilmeli, bu konuda deneyim kazanmalı.</w:t>
      </w:r>
    </w:p>
    <w:p w:rsidR="00DA14E3" w:rsidRDefault="003850B8">
      <w:pPr>
        <w:pStyle w:val="Standard"/>
        <w:jc w:val="both"/>
      </w:pPr>
      <w:r>
        <w:rPr>
          <w:rFonts w:ascii="Symbol" w:hAnsi="Symbol"/>
        </w:rPr>
        <w:t></w:t>
      </w:r>
      <w:r>
        <w:t xml:space="preserve"> Hastaneye yatırma ölçütlerini ve sevk ölçütlerini bilmeli.</w:t>
      </w:r>
    </w:p>
    <w:p w:rsidR="00DA14E3" w:rsidRDefault="003850B8">
      <w:pPr>
        <w:pStyle w:val="Standard"/>
        <w:jc w:val="both"/>
      </w:pPr>
      <w:r>
        <w:rPr>
          <w:rFonts w:ascii="Symbol" w:hAnsi="Symbol"/>
        </w:rPr>
        <w:t></w:t>
      </w:r>
      <w:r>
        <w:t xml:space="preserve"> Kalp ve damar cerrahisi hasta bakımında tanı, tedavi, izlem ve sevk aşamalarında uygulanması gereken tıbbi müdahaleleri ve girişimsel işlemleri öğrenmeli, uygulayabilmeli ve bu konuda yeterlilik ve deneyim kazanmalı.</w:t>
      </w:r>
    </w:p>
    <w:p w:rsidR="00DA14E3" w:rsidRDefault="003850B8">
      <w:pPr>
        <w:pStyle w:val="Standard"/>
        <w:jc w:val="both"/>
      </w:pPr>
      <w:r>
        <w:rPr>
          <w:rFonts w:ascii="Symbol" w:hAnsi="Symbol"/>
        </w:rPr>
        <w:t></w:t>
      </w:r>
      <w:r>
        <w:t xml:space="preserve"> Hasta eğitimi ve danışmanlık deneyimi kazanmalı.</w:t>
      </w:r>
    </w:p>
    <w:p w:rsidR="00DA14E3" w:rsidRDefault="00DA14E3">
      <w:pPr>
        <w:pStyle w:val="Standard"/>
      </w:pPr>
    </w:p>
    <w:p w:rsidR="00DA14E3" w:rsidRDefault="00DA14E3">
      <w:pPr>
        <w:pStyle w:val="Standard"/>
      </w:pPr>
    </w:p>
    <w:tbl>
      <w:tblPr>
        <w:tblW w:w="9605" w:type="dxa"/>
        <w:tblInd w:w="-392" w:type="dxa"/>
        <w:tblLayout w:type="fixed"/>
        <w:tblCellMar>
          <w:left w:w="10" w:type="dxa"/>
          <w:right w:w="10" w:type="dxa"/>
        </w:tblCellMar>
        <w:tblLook w:val="0000" w:firstRow="0" w:lastRow="0" w:firstColumn="0" w:lastColumn="0" w:noHBand="0" w:noVBand="0"/>
      </w:tblPr>
      <w:tblGrid>
        <w:gridCol w:w="7337"/>
        <w:gridCol w:w="1133"/>
        <w:gridCol w:w="1135"/>
      </w:tblGrid>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BİLGİ DEĞERLENDİRMESİ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lastRenderedPageBreak/>
              <w:t>Kalp ve damar cerrahisi hastalıklarında ayrıntılı öykü alma ve ön tanıya yönelik gerekli tetkikleri isteme ve değerlendirme</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görülen kalp ve damar cerrahisi hastalıklarının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 yöntemleri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karşılaşılan kalp ve damar cerrahisi hastalıklarında sevk ve hastaneye yatış kriterleri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acillerin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tbl>
      <w:tblPr>
        <w:tblW w:w="9571" w:type="dxa"/>
        <w:tblInd w:w="-392" w:type="dxa"/>
        <w:tblLayout w:type="fixed"/>
        <w:tblCellMar>
          <w:left w:w="10" w:type="dxa"/>
          <w:right w:w="10" w:type="dxa"/>
        </w:tblCellMar>
        <w:tblLook w:val="0000" w:firstRow="0" w:lastRow="0" w:firstColumn="0" w:lastColumn="0" w:noHBand="0" w:noVBand="0"/>
      </w:tblPr>
      <w:tblGrid>
        <w:gridCol w:w="7265"/>
        <w:gridCol w:w="1175"/>
        <w:gridCol w:w="1131"/>
      </w:tblGrid>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BECERİ DEĞERLENDİRMESİ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Sütür uygulamaları, stapler, strip</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Yara Pansumanı</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korunmak için danışmanlık ve hasta eğitimi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Tedavisi ve/veya takibi ikinci veya üçüncü basamak sağlık kuruluşunda yapılması gereken hastaların uygun zamanda ve uygun koşullarda ilgili branşa sevk ve koordinasyonu</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9D1392" w:rsidRDefault="009D1392" w:rsidP="009D1392">
      <w:pPr>
        <w:pStyle w:val="Standard"/>
        <w:jc w:val="center"/>
      </w:pPr>
      <w:r>
        <w:rPr>
          <w:b/>
        </w:rPr>
        <w:t>KALP VE DAMAR CERRAHİSİ ANABİLİM DALI DÖNEM VI 2024-2025 DERS PROGRAMI</w:t>
      </w:r>
    </w:p>
    <w:tbl>
      <w:tblPr>
        <w:tblW w:w="9288" w:type="dxa"/>
        <w:tblInd w:w="-108" w:type="dxa"/>
        <w:tblLayout w:type="fixed"/>
        <w:tblCellMar>
          <w:left w:w="10" w:type="dxa"/>
          <w:right w:w="10" w:type="dxa"/>
        </w:tblCellMar>
        <w:tblLook w:val="0000" w:firstRow="0" w:lastRow="0" w:firstColumn="0" w:lastColumn="0" w:noHBand="0" w:noVBand="0"/>
      </w:tblPr>
      <w:tblGrid>
        <w:gridCol w:w="2002"/>
        <w:gridCol w:w="2076"/>
        <w:gridCol w:w="1709"/>
        <w:gridCol w:w="1788"/>
        <w:gridCol w:w="1713"/>
      </w:tblGrid>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 xml:space="preserve"> Ders</w:t>
            </w:r>
          </w:p>
          <w:p w:rsidR="009D1392" w:rsidRDefault="009D1392" w:rsidP="009A1553">
            <w:pPr>
              <w:pStyle w:val="Standard"/>
              <w:jc w:val="center"/>
              <w:rPr>
                <w:sz w:val="20"/>
                <w:szCs w:val="20"/>
              </w:rPr>
            </w:pPr>
            <w:r>
              <w:rPr>
                <w:b/>
                <w:sz w:val="20"/>
                <w:szCs w:val="20"/>
              </w:rPr>
              <w:t>13.00-16.00</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51048A">
            <w:pPr>
              <w:pStyle w:val="ListeParagraf"/>
              <w:numPr>
                <w:ilvl w:val="0"/>
                <w:numId w:val="62"/>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rFonts w:eastAsia="Calibri"/>
                <w:color w:val="000000"/>
                <w:sz w:val="20"/>
                <w:szCs w:val="20"/>
              </w:rPr>
              <w:t>Staj Tanıtımı</w:t>
            </w:r>
          </w:p>
          <w:p w:rsidR="009D1392" w:rsidRDefault="009D1392" w:rsidP="009A1553">
            <w:pPr>
              <w:pStyle w:val="Standard"/>
              <w:jc w:val="center"/>
              <w:rPr>
                <w:sz w:val="20"/>
                <w:szCs w:val="20"/>
              </w:rPr>
            </w:pPr>
            <w:r>
              <w:rPr>
                <w:sz w:val="20"/>
                <w:szCs w:val="20"/>
              </w:rPr>
              <w:t>Kardiyak ve vasküler anatomi-fizyoloji-fizyopatoloji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Damar hastalıklarında temel kavramlar, fizik muayene ve tanı yöntemleri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p>
          <w:p w:rsidR="009D1392" w:rsidRDefault="009D1392" w:rsidP="009A1553">
            <w:pPr>
              <w:pStyle w:val="Standard"/>
              <w:jc w:val="center"/>
              <w:rPr>
                <w:sz w:val="20"/>
                <w:szCs w:val="20"/>
              </w:rPr>
            </w:pPr>
            <w:r>
              <w:rPr>
                <w:sz w:val="20"/>
                <w:szCs w:val="20"/>
              </w:rPr>
              <w:t>Extracorporeal dolaşım</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KVC de sistemik muayene yöntemleri ve venöz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color w:val="000000"/>
                <w:sz w:val="20"/>
                <w:szCs w:val="20"/>
              </w:rPr>
            </w:pP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Kronik periferik damar hastalıkları,lenfatik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bl>
    <w:p w:rsidR="009D1392" w:rsidRDefault="009D1392" w:rsidP="009D1392">
      <w:pPr>
        <w:pStyle w:val="Standard"/>
      </w:pPr>
    </w:p>
    <w:tbl>
      <w:tblPr>
        <w:tblW w:w="9289" w:type="dxa"/>
        <w:tblInd w:w="-108" w:type="dxa"/>
        <w:tblLayout w:type="fixed"/>
        <w:tblCellMar>
          <w:left w:w="10" w:type="dxa"/>
          <w:right w:w="10" w:type="dxa"/>
        </w:tblCellMar>
        <w:tblLook w:val="0000" w:firstRow="0" w:lastRow="0" w:firstColumn="0" w:lastColumn="0" w:noHBand="0" w:noVBand="0"/>
      </w:tblPr>
      <w:tblGrid>
        <w:gridCol w:w="2003"/>
        <w:gridCol w:w="1882"/>
        <w:gridCol w:w="1789"/>
        <w:gridCol w:w="1823"/>
        <w:gridCol w:w="1792"/>
      </w:tblGrid>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13.00-16.00</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ind w:left="360"/>
              <w:jc w:val="both"/>
              <w:rPr>
                <w:sz w:val="20"/>
                <w:szCs w:val="20"/>
              </w:rPr>
            </w:pPr>
            <w:r>
              <w:rPr>
                <w:b/>
                <w:sz w:val="20"/>
                <w:szCs w:val="20"/>
              </w:rPr>
              <w:t>2.Hafta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Abdominal ve torasik aort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lastRenderedPageBreak/>
              <w:t>Salı</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 ;Siyanotik ve Asiyanotik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Arteritler-vazospastik damar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Periferik damar yaralanmalarında acil yaklaşımlar</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bl>
    <w:p w:rsidR="009D1392" w:rsidRDefault="009D1392" w:rsidP="009D1392"/>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DA14E3" w:rsidRDefault="00DA14E3" w:rsidP="00663AA3">
      <w:pPr>
        <w:pStyle w:val="Balk10"/>
        <w:spacing w:after="0" w:line="240" w:lineRule="auto"/>
        <w:ind w:right="60"/>
        <w:jc w:val="left"/>
      </w:pPr>
    </w:p>
    <w:p w:rsidR="00763DAF" w:rsidRDefault="00763DAF" w:rsidP="00763DAF">
      <w:pPr>
        <w:pStyle w:val="Balk10"/>
        <w:spacing w:after="0" w:line="240" w:lineRule="auto"/>
        <w:ind w:right="60"/>
      </w:pPr>
      <w:r>
        <w:rPr>
          <w:rFonts w:ascii="Times New Roman" w:hAnsi="Times New Roman" w:cs="Times New Roman"/>
          <w:sz w:val="24"/>
          <w:szCs w:val="24"/>
        </w:rPr>
        <w:t>GİRESUN ÜNİVERSİTESİ TIP FAKÜLTESİ KARDİYOLOJİ ANABİLİM DALI İNTERN KARNESİ</w:t>
      </w:r>
    </w:p>
    <w:p w:rsidR="00763DAF" w:rsidRDefault="00763DAF" w:rsidP="00763DAF">
      <w:pPr>
        <w:pStyle w:val="Standard"/>
        <w:ind w:right="7660"/>
      </w:pPr>
    </w:p>
    <w:p w:rsidR="00763DAF" w:rsidRDefault="00763DAF" w:rsidP="00763DAF">
      <w:pPr>
        <w:pStyle w:val="Standard"/>
        <w:ind w:right="7660"/>
      </w:pPr>
      <w:r>
        <w:t>İntern Dr Ad, Soyad No</w:t>
      </w:r>
    </w:p>
    <w:p w:rsidR="00763DAF" w:rsidRDefault="00763DAF" w:rsidP="00763DAF">
      <w:pPr>
        <w:pStyle w:val="Standard"/>
      </w:pPr>
      <w:r>
        <w:t>Sorumlu Başasistan :</w:t>
      </w:r>
    </w:p>
    <w:p w:rsidR="00763DAF" w:rsidRDefault="00763DAF" w:rsidP="00763DAF">
      <w:pPr>
        <w:pStyle w:val="Standard"/>
        <w:spacing w:after="180"/>
      </w:pPr>
      <w:r>
        <w:t>Sorumlu Öğretim Üyesi:</w:t>
      </w:r>
    </w:p>
    <w:p w:rsidR="00763DAF" w:rsidRDefault="00763DAF" w:rsidP="00763DAF">
      <w:pPr>
        <w:pStyle w:val="Standard"/>
        <w:spacing w:after="180"/>
      </w:pPr>
      <w:r>
        <w:t xml:space="preserve">Kardiyoloji intörn eğitim programı çerçevesinde bir öğrencinin 2 haftalık rotasyonu sonrası ulaşması </w:t>
      </w:r>
      <w:r w:rsidRPr="00462FFB">
        <w:t xml:space="preserve">beklenen </w:t>
      </w:r>
      <w:r w:rsidRPr="00462FFB">
        <w:rPr>
          <w:rStyle w:val="Gvdemetni2Kaln"/>
        </w:rPr>
        <w:t xml:space="preserve">bilgi, beceri ve tutumlar </w:t>
      </w:r>
      <w:r w:rsidRPr="00462FFB">
        <w:t xml:space="preserve">aşağıda sıralanmıştır. Her bir madde </w:t>
      </w:r>
      <w:r w:rsidRPr="00462FFB">
        <w:rPr>
          <w:rStyle w:val="Gvdemetni2Kaln"/>
        </w:rPr>
        <w:t xml:space="preserve">4 </w:t>
      </w:r>
      <w:r>
        <w:rPr>
          <w:rStyle w:val="Gvdemetni2Kaln"/>
        </w:rPr>
        <w:t xml:space="preserve"> </w:t>
      </w:r>
      <w:r w:rsidRPr="00462FFB">
        <w:t>puan değerindedir. Kardiyoloji intörn eğitim programından</w:t>
      </w:r>
      <w:r>
        <w:t xml:space="preserve"> başarılı olabilmek </w:t>
      </w:r>
      <w:r w:rsidRPr="00462FFB">
        <w:t xml:space="preserve">için </w:t>
      </w:r>
      <w:r w:rsidRPr="00462FFB">
        <w:rPr>
          <w:rStyle w:val="Gvdemetni2Kaln"/>
        </w:rPr>
        <w:t xml:space="preserve">en az 60 </w:t>
      </w:r>
      <w:r w:rsidRPr="00462FFB">
        <w:t>puan almak gereklidir</w:t>
      </w:r>
      <w:r>
        <w:t>.</w:t>
      </w:r>
    </w:p>
    <w:p w:rsidR="00763DAF" w:rsidRDefault="00763DAF" w:rsidP="00763DAF">
      <w:pPr>
        <w:pStyle w:val="Balk10"/>
        <w:spacing w:after="0" w:line="240" w:lineRule="exact"/>
        <w:jc w:val="left"/>
      </w:pPr>
      <w:bookmarkStart w:id="2" w:name="Bookmark2"/>
      <w:r>
        <w:rPr>
          <w:rFonts w:ascii="Times New Roman" w:hAnsi="Times New Roman" w:cs="Times New Roman"/>
          <w:sz w:val="24"/>
          <w:szCs w:val="24"/>
        </w:rPr>
        <w:t>Bilgi</w:t>
      </w:r>
      <w:bookmarkEnd w:id="2"/>
    </w:p>
    <w:p w:rsidR="00763DAF" w:rsidRDefault="00763DAF" w:rsidP="0051048A">
      <w:pPr>
        <w:pStyle w:val="Standard"/>
        <w:widowControl w:val="0"/>
        <w:numPr>
          <w:ilvl w:val="0"/>
          <w:numId w:val="63"/>
        </w:numPr>
        <w:tabs>
          <w:tab w:val="left" w:pos="1480"/>
        </w:tabs>
        <w:spacing w:line="240" w:lineRule="exact"/>
        <w:jc w:val="both"/>
      </w:pPr>
      <w:r>
        <w:t>Kardiyoloji hasta izlemindeki temel noktaları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Kardiyovasküler risk faktörlerini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Kardiyolojik görüntüleme yöntemleri hakkında yeterli bilgisi vardır.</w:t>
      </w:r>
    </w:p>
    <w:p w:rsidR="00763DAF" w:rsidRDefault="00763DAF" w:rsidP="00763DAF">
      <w:pPr>
        <w:pStyle w:val="Standard"/>
        <w:widowControl w:val="0"/>
        <w:numPr>
          <w:ilvl w:val="0"/>
          <w:numId w:val="36"/>
        </w:numPr>
        <w:tabs>
          <w:tab w:val="left" w:pos="1160"/>
        </w:tabs>
        <w:spacing w:line="240" w:lineRule="exact"/>
        <w:ind w:left="400" w:firstLine="0"/>
        <w:jc w:val="both"/>
      </w:pPr>
      <w:r>
        <w:t>Vizitlerde hastalarını sunar.</w:t>
      </w:r>
    </w:p>
    <w:p w:rsidR="00763DAF" w:rsidRDefault="00763DAF" w:rsidP="00763DAF">
      <w:pPr>
        <w:pStyle w:val="Standard"/>
        <w:widowControl w:val="0"/>
        <w:numPr>
          <w:ilvl w:val="0"/>
          <w:numId w:val="36"/>
        </w:numPr>
        <w:tabs>
          <w:tab w:val="left" w:pos="1160"/>
        </w:tabs>
        <w:spacing w:line="240" w:lineRule="exact"/>
        <w:ind w:left="400" w:firstLine="0"/>
        <w:jc w:val="both"/>
      </w:pPr>
      <w:r>
        <w:t>Acil kardiyak durumları fark edebilir.</w:t>
      </w:r>
    </w:p>
    <w:p w:rsidR="00763DAF" w:rsidRDefault="00763DAF" w:rsidP="00763DAF">
      <w:pPr>
        <w:pStyle w:val="Standard"/>
        <w:widowControl w:val="0"/>
        <w:numPr>
          <w:ilvl w:val="0"/>
          <w:numId w:val="36"/>
        </w:numPr>
        <w:tabs>
          <w:tab w:val="left" w:pos="1160"/>
        </w:tabs>
        <w:spacing w:line="240" w:lineRule="exact"/>
        <w:ind w:left="400" w:firstLine="0"/>
        <w:jc w:val="both"/>
      </w:pPr>
      <w:r>
        <w:t>Sık kullanılan ilaçların dozlarını bilir.</w:t>
      </w:r>
    </w:p>
    <w:p w:rsidR="00763DAF" w:rsidRDefault="00763DAF" w:rsidP="00763DAF">
      <w:pPr>
        <w:pStyle w:val="Standard"/>
        <w:widowControl w:val="0"/>
        <w:numPr>
          <w:ilvl w:val="0"/>
          <w:numId w:val="36"/>
        </w:numPr>
        <w:tabs>
          <w:tab w:val="left" w:pos="1160"/>
        </w:tabs>
        <w:spacing w:line="240" w:lineRule="exact"/>
        <w:ind w:left="400" w:firstLine="0"/>
        <w:jc w:val="both"/>
      </w:pPr>
      <w:r>
        <w:t>Epikriz yazmayı ve taburculuk önerilerinde bulunmayı bilir.</w:t>
      </w:r>
    </w:p>
    <w:p w:rsidR="00763DAF" w:rsidRDefault="00763DAF" w:rsidP="00763DAF">
      <w:pPr>
        <w:pStyle w:val="Gvdemetni3"/>
      </w:pPr>
      <w:r>
        <w:rPr>
          <w:rFonts w:ascii="Times New Roman" w:hAnsi="Times New Roman" w:cs="Times New Roman"/>
          <w:sz w:val="24"/>
          <w:szCs w:val="24"/>
        </w:rPr>
        <w:t>Beceri</w:t>
      </w:r>
    </w:p>
    <w:p w:rsidR="00763DAF" w:rsidRDefault="00763DAF" w:rsidP="0051048A">
      <w:pPr>
        <w:pStyle w:val="Standard"/>
        <w:widowControl w:val="0"/>
        <w:numPr>
          <w:ilvl w:val="0"/>
          <w:numId w:val="64"/>
        </w:numPr>
        <w:tabs>
          <w:tab w:val="left" w:pos="1120"/>
        </w:tabs>
        <w:spacing w:line="240" w:lineRule="exact"/>
        <w:ind w:left="360"/>
        <w:jc w:val="both"/>
      </w:pPr>
      <w:r>
        <w:t xml:space="preserve">     EKG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Venöz ve arteriyel kan örnekleri alabilir.</w:t>
      </w:r>
    </w:p>
    <w:p w:rsidR="00763DAF" w:rsidRDefault="00763DAF" w:rsidP="00763DAF">
      <w:pPr>
        <w:pStyle w:val="Standard"/>
        <w:widowControl w:val="0"/>
        <w:numPr>
          <w:ilvl w:val="0"/>
          <w:numId w:val="37"/>
        </w:numPr>
        <w:tabs>
          <w:tab w:val="left" w:pos="1160"/>
        </w:tabs>
        <w:spacing w:line="240" w:lineRule="exact"/>
        <w:ind w:left="400" w:firstLine="0"/>
        <w:jc w:val="both"/>
      </w:pPr>
      <w:r>
        <w:t>Kateter bakımı ve pansumanı yapabilir.</w:t>
      </w:r>
    </w:p>
    <w:p w:rsidR="00763DAF" w:rsidRDefault="00763DAF" w:rsidP="00763DAF">
      <w:pPr>
        <w:pStyle w:val="Standard"/>
        <w:widowControl w:val="0"/>
        <w:numPr>
          <w:ilvl w:val="0"/>
          <w:numId w:val="37"/>
        </w:numPr>
        <w:tabs>
          <w:tab w:val="left" w:pos="1160"/>
        </w:tabs>
        <w:spacing w:line="240" w:lineRule="exact"/>
        <w:ind w:left="400" w:firstLine="0"/>
        <w:jc w:val="both"/>
      </w:pPr>
      <w:r>
        <w:t>Arteriyel kılıf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Defibrilatör kullanmayı 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kardiyak muayene yapabilir.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EKG okuyabilir.</w:t>
      </w:r>
    </w:p>
    <w:p w:rsidR="00763DAF" w:rsidRDefault="00763DAF" w:rsidP="00763DAF">
      <w:pPr>
        <w:pStyle w:val="Standard"/>
        <w:widowControl w:val="0"/>
        <w:numPr>
          <w:ilvl w:val="0"/>
          <w:numId w:val="37"/>
        </w:numPr>
        <w:tabs>
          <w:tab w:val="left" w:pos="1160"/>
        </w:tabs>
        <w:spacing w:line="240" w:lineRule="exact"/>
        <w:ind w:left="400" w:firstLine="0"/>
        <w:jc w:val="both"/>
      </w:pPr>
      <w:r>
        <w:t>Diyabetik hastaların kan şekeri takibini yapar ve tedavisini uygular.</w:t>
      </w:r>
    </w:p>
    <w:p w:rsidR="00763DAF" w:rsidRDefault="00763DAF" w:rsidP="00763DAF">
      <w:pPr>
        <w:pStyle w:val="Gvdemetni3"/>
      </w:pPr>
      <w:r>
        <w:rPr>
          <w:rFonts w:ascii="Times New Roman" w:hAnsi="Times New Roman" w:cs="Times New Roman"/>
          <w:sz w:val="24"/>
          <w:szCs w:val="24"/>
        </w:rPr>
        <w:t>Tutum</w:t>
      </w:r>
    </w:p>
    <w:p w:rsidR="00763DAF" w:rsidRDefault="00763DAF" w:rsidP="0051048A">
      <w:pPr>
        <w:pStyle w:val="Standard"/>
        <w:widowControl w:val="0"/>
        <w:numPr>
          <w:ilvl w:val="0"/>
          <w:numId w:val="65"/>
        </w:numPr>
        <w:tabs>
          <w:tab w:val="left" w:pos="1120"/>
        </w:tabs>
        <w:spacing w:line="240" w:lineRule="exact"/>
        <w:ind w:left="360"/>
        <w:jc w:val="both"/>
      </w:pPr>
      <w:r>
        <w:t>Hasta ve yakınlarının psikolojisini bilir ve doğru iletişim kurar.</w:t>
      </w:r>
    </w:p>
    <w:p w:rsidR="00763DAF" w:rsidRDefault="00763DAF" w:rsidP="00763DAF">
      <w:pPr>
        <w:pStyle w:val="Standard"/>
        <w:widowControl w:val="0"/>
        <w:numPr>
          <w:ilvl w:val="0"/>
          <w:numId w:val="38"/>
        </w:numPr>
        <w:tabs>
          <w:tab w:val="left" w:pos="1160"/>
        </w:tabs>
        <w:spacing w:line="240" w:lineRule="exact"/>
        <w:ind w:left="400" w:firstLine="0"/>
        <w:jc w:val="both"/>
      </w:pPr>
      <w:r>
        <w:t>Deontolojiyi bilir ve tıp etiğine uygun davranır.</w:t>
      </w:r>
    </w:p>
    <w:p w:rsidR="00763DAF" w:rsidRDefault="00763DAF" w:rsidP="00763DAF">
      <w:pPr>
        <w:pStyle w:val="Standard"/>
        <w:widowControl w:val="0"/>
        <w:numPr>
          <w:ilvl w:val="0"/>
          <w:numId w:val="38"/>
        </w:numPr>
        <w:tabs>
          <w:tab w:val="left" w:pos="1160"/>
        </w:tabs>
        <w:spacing w:line="240" w:lineRule="exact"/>
        <w:ind w:left="400" w:firstLine="0"/>
        <w:jc w:val="both"/>
      </w:pPr>
      <w:r>
        <w:t>Hasta dosyalarını formatına uygun bir şekilde hazırlar.</w:t>
      </w:r>
    </w:p>
    <w:p w:rsidR="00763DAF" w:rsidRDefault="00763DAF" w:rsidP="00763DAF">
      <w:pPr>
        <w:pStyle w:val="Standard"/>
        <w:widowControl w:val="0"/>
        <w:numPr>
          <w:ilvl w:val="0"/>
          <w:numId w:val="38"/>
        </w:numPr>
        <w:tabs>
          <w:tab w:val="left" w:pos="1160"/>
        </w:tabs>
        <w:spacing w:line="240" w:lineRule="exact"/>
        <w:ind w:left="400" w:firstLine="0"/>
        <w:jc w:val="both"/>
      </w:pPr>
      <w:r>
        <w:t>Görevlerinin bilincindedir ve amaçlarını bilir.</w:t>
      </w:r>
    </w:p>
    <w:p w:rsidR="00763DAF" w:rsidRDefault="00763DAF" w:rsidP="00763DAF">
      <w:pPr>
        <w:pStyle w:val="Standard"/>
        <w:widowControl w:val="0"/>
        <w:numPr>
          <w:ilvl w:val="0"/>
          <w:numId w:val="38"/>
        </w:numPr>
        <w:tabs>
          <w:tab w:val="left" w:pos="1160"/>
        </w:tabs>
        <w:spacing w:line="240" w:lineRule="exact"/>
        <w:ind w:left="400" w:firstLine="0"/>
        <w:jc w:val="both"/>
      </w:pPr>
      <w:r>
        <w:t>İzlediği hastalarla ilgili teorik bilgi okur ve tartışır.</w:t>
      </w:r>
    </w:p>
    <w:p w:rsidR="00763DAF" w:rsidRDefault="00763DAF" w:rsidP="00763DAF">
      <w:pPr>
        <w:pStyle w:val="Standard"/>
        <w:widowControl w:val="0"/>
        <w:numPr>
          <w:ilvl w:val="0"/>
          <w:numId w:val="38"/>
        </w:numPr>
        <w:tabs>
          <w:tab w:val="left" w:pos="1160"/>
        </w:tabs>
        <w:spacing w:line="240" w:lineRule="exact"/>
        <w:ind w:left="400" w:firstLine="0"/>
        <w:jc w:val="both"/>
      </w:pPr>
      <w:r>
        <w:t>Yaptığı işlemleri ve tedavileri kanıta dayalı olarak yapar.</w:t>
      </w:r>
    </w:p>
    <w:p w:rsidR="00763DAF" w:rsidRDefault="00763DAF" w:rsidP="00763DAF">
      <w:pPr>
        <w:pStyle w:val="Standard"/>
        <w:widowControl w:val="0"/>
        <w:numPr>
          <w:ilvl w:val="0"/>
          <w:numId w:val="38"/>
        </w:numPr>
        <w:tabs>
          <w:tab w:val="left" w:pos="1160"/>
        </w:tabs>
        <w:spacing w:line="240" w:lineRule="exact"/>
        <w:ind w:left="400" w:firstLine="0"/>
        <w:jc w:val="both"/>
      </w:pPr>
      <w:r>
        <w:lastRenderedPageBreak/>
        <w:t>Kardiyoloji AD akademik ders programına, düzenlenen seminerlere ve literatür toplantılarına düzenli olarak katılır.</w:t>
      </w:r>
    </w:p>
    <w:p w:rsidR="00763DAF" w:rsidRDefault="00763DAF" w:rsidP="00763DAF">
      <w:pPr>
        <w:pStyle w:val="Standard"/>
        <w:widowControl w:val="0"/>
        <w:numPr>
          <w:ilvl w:val="0"/>
          <w:numId w:val="38"/>
        </w:numPr>
        <w:tabs>
          <w:tab w:val="left" w:pos="1160"/>
        </w:tabs>
        <w:spacing w:line="240" w:lineRule="exact"/>
        <w:ind w:left="400" w:firstLine="0"/>
        <w:jc w:val="both"/>
      </w:pPr>
      <w:r>
        <w:t>Bilgilendirilmiş onam formu almayı bilir.</w:t>
      </w:r>
    </w:p>
    <w:p w:rsidR="00763DAF" w:rsidRDefault="00763DAF" w:rsidP="00763DAF">
      <w:pPr>
        <w:pStyle w:val="Standard"/>
        <w:widowControl w:val="0"/>
        <w:numPr>
          <w:ilvl w:val="0"/>
          <w:numId w:val="38"/>
        </w:numPr>
        <w:tabs>
          <w:tab w:val="left" w:pos="1160"/>
        </w:tabs>
        <w:spacing w:line="240" w:lineRule="exact"/>
        <w:ind w:left="400" w:firstLine="0"/>
        <w:jc w:val="both"/>
      </w:pPr>
      <w:r>
        <w:t>İnsan, hasta ve doktor haklarını bilir ve bu konularda daima duyarlı davranır.</w:t>
      </w:r>
    </w:p>
    <w:p w:rsidR="00763DAF" w:rsidRDefault="00763DAF" w:rsidP="00763DAF">
      <w:pPr>
        <w:pStyle w:val="Standard"/>
        <w:widowControl w:val="0"/>
        <w:numPr>
          <w:ilvl w:val="0"/>
          <w:numId w:val="38"/>
        </w:numPr>
        <w:tabs>
          <w:tab w:val="left" w:pos="1216"/>
        </w:tabs>
        <w:spacing w:line="240" w:lineRule="exact"/>
        <w:ind w:left="400" w:firstLine="0"/>
        <w:jc w:val="both"/>
      </w:pPr>
      <w:r>
        <w:t>Bölüm personeliyle uyum içinde çalışır.</w:t>
      </w: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763DAF" w:rsidRDefault="00763DAF" w:rsidP="00763DAF">
      <w:pPr>
        <w:pStyle w:val="Standard"/>
      </w:pPr>
    </w:p>
    <w:p w:rsidR="00763DAF" w:rsidRDefault="00763DAF" w:rsidP="00763DAF">
      <w:pPr>
        <w:pStyle w:val="Balk10"/>
        <w:spacing w:after="0" w:line="240" w:lineRule="auto"/>
        <w:ind w:right="60"/>
        <w:jc w:val="left"/>
        <w:rPr>
          <w:rFonts w:ascii="Times New Roman" w:hAnsi="Times New Roman" w:cs="Times New Roman"/>
          <w:b w:val="0"/>
          <w:bCs w:val="0"/>
          <w:sz w:val="24"/>
          <w:szCs w:val="24"/>
          <w:lang w:eastAsia="tr-TR"/>
        </w:rPr>
      </w:pPr>
    </w:p>
    <w:p w:rsidR="00763DAF" w:rsidRPr="005E4FD7" w:rsidRDefault="00763DAF" w:rsidP="005E4FD7">
      <w:pPr>
        <w:pStyle w:val="Balk10"/>
        <w:spacing w:after="0" w:line="240" w:lineRule="auto"/>
        <w:ind w:right="60"/>
        <w:jc w:val="left"/>
      </w:pPr>
      <w:r>
        <w:rPr>
          <w:rFonts w:ascii="Times New Roman" w:hAnsi="Times New Roman" w:cs="Times New Roman"/>
          <w:sz w:val="24"/>
          <w:szCs w:val="24"/>
        </w:rPr>
        <w:t>KARDİYO</w:t>
      </w:r>
      <w:r w:rsidR="00F25602">
        <w:rPr>
          <w:rFonts w:ascii="Times New Roman" w:hAnsi="Times New Roman" w:cs="Times New Roman"/>
          <w:sz w:val="24"/>
          <w:szCs w:val="24"/>
        </w:rPr>
        <w:t>LOJİ ANABİLİM DALI DÖNEM VI 202</w:t>
      </w:r>
      <w:r w:rsidR="005E4FD7">
        <w:rPr>
          <w:rFonts w:ascii="Times New Roman" w:hAnsi="Times New Roman" w:cs="Times New Roman"/>
          <w:sz w:val="24"/>
          <w:szCs w:val="24"/>
        </w:rPr>
        <w:t>4</w:t>
      </w:r>
      <w:r w:rsidR="00F25602">
        <w:rPr>
          <w:rFonts w:ascii="Times New Roman" w:hAnsi="Times New Roman" w:cs="Times New Roman"/>
          <w:sz w:val="24"/>
          <w:szCs w:val="24"/>
        </w:rPr>
        <w:t>-202</w:t>
      </w:r>
      <w:r w:rsidR="005E4FD7">
        <w:rPr>
          <w:rFonts w:ascii="Times New Roman" w:hAnsi="Times New Roman" w:cs="Times New Roman"/>
          <w:sz w:val="24"/>
          <w:szCs w:val="24"/>
        </w:rPr>
        <w:t>5</w:t>
      </w:r>
      <w:r>
        <w:rPr>
          <w:rFonts w:ascii="Times New Roman" w:hAnsi="Times New Roman" w:cs="Times New Roman"/>
          <w:sz w:val="24"/>
          <w:szCs w:val="24"/>
        </w:rPr>
        <w:t xml:space="preserve"> DERS PROGRAMI</w:t>
      </w: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pPr>
      <w:r>
        <w:rPr>
          <w:rFonts w:ascii="Times New Roman" w:hAnsi="Times New Roman" w:cs="Times New Roman"/>
          <w:sz w:val="24"/>
          <w:szCs w:val="24"/>
        </w:rPr>
        <w:t>1. HAFTA</w:t>
      </w:r>
    </w:p>
    <w:tbl>
      <w:tblPr>
        <w:tblW w:w="5307" w:type="pct"/>
        <w:tblCellMar>
          <w:left w:w="10" w:type="dxa"/>
          <w:right w:w="10" w:type="dxa"/>
        </w:tblCellMar>
        <w:tblLook w:val="0000" w:firstRow="0" w:lastRow="0" w:firstColumn="0" w:lastColumn="0" w:noHBand="0" w:noVBand="0"/>
      </w:tblPr>
      <w:tblGrid>
        <w:gridCol w:w="1168"/>
        <w:gridCol w:w="5429"/>
        <w:gridCol w:w="844"/>
        <w:gridCol w:w="2175"/>
      </w:tblGrid>
      <w:tr w:rsidR="00763DAF" w:rsidRPr="005E4FD7" w:rsidTr="00663AA3">
        <w:trPr>
          <w:trHeight w:hRule="exact" w:val="69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PAZARTESİ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 ADI</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w:t>
            </w:r>
          </w:p>
          <w:p w:rsidR="00763DAF" w:rsidRPr="005E4FD7" w:rsidRDefault="00763DAF" w:rsidP="005E4FD7">
            <w:pPr>
              <w:pStyle w:val="Standard"/>
            </w:pPr>
            <w:r w:rsidRPr="005E4FD7">
              <w:rPr>
                <w:rStyle w:val="Gvdemetni2Kaln"/>
                <w:rFonts w:ascii="Times New Roman" w:hAnsi="Times New Roman" w:cs="Times New Roman"/>
                <w:sz w:val="24"/>
                <w:szCs w:val="24"/>
              </w:rPr>
              <w:t>SAATİ</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787"/>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center"/>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 kliniğinin tanıtılması, işleyiş hakkında bilgi verilmesi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00763DAF" w:rsidRPr="005E4FD7">
              <w:t>. Dr. Zeki Y. Günaydın</w:t>
            </w:r>
          </w:p>
        </w:tc>
      </w:tr>
      <w:tr w:rsidR="00763DAF" w:rsidRPr="005E4FD7" w:rsidTr="005E4FD7">
        <w:trPr>
          <w:trHeight w:hRule="exact" w:val="712"/>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Kardiyolojide hasta hazırlama ve sunma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695"/>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Lab. Bulgularının hasta dosyalarına işlenmesi ve yorumlanması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71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eğitim-Kardiyovasküler sistem muayenesi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SALI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61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68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EKG çekme ve yorumlama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Prof. Dr. Turgay Işık</w:t>
            </w:r>
          </w:p>
        </w:tc>
      </w:tr>
      <w:tr w:rsidR="00763DAF" w:rsidRPr="005E4FD7" w:rsidTr="005E4FD7">
        <w:trPr>
          <w:trHeight w:hRule="exact" w:val="641"/>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Anjiografi sonrası hasta takibi nasıl yapılır? Nelere dikkat edilir?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72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Göğüs ağrısı olan hastada acil serviste ayırıcı tanı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right"/>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406"/>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ÇARŞAMBA</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9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p w:rsidR="00763DAF" w:rsidRPr="005E4FD7" w:rsidRDefault="00763DAF" w:rsidP="005E4FD7">
            <w:pPr>
              <w:pStyle w:val="Standard"/>
            </w:pPr>
          </w:p>
        </w:tc>
      </w:tr>
      <w:tr w:rsidR="00763DAF" w:rsidRPr="005E4FD7" w:rsidTr="005E4FD7">
        <w:trPr>
          <w:trHeight w:hRule="exact" w:val="84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lastRenderedPageBreak/>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Akut koroner sendrom nedir, nasıl tanı konulur?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tc>
      </w:tr>
      <w:tr w:rsidR="00763DAF" w:rsidRPr="005E4FD7" w:rsidTr="005E4FD7">
        <w:trPr>
          <w:trHeight w:hRule="exact" w:val="667"/>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-Nefes darlığı olan hastaya yaklaşım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988"/>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Kronik kalp yetersizliği tedavisinde kullanılan ilaçlar, 1. Basamak hekimi kalp yetersizliği hasta takibinde nelerden sorumludur, nelere dikkat etmelidir?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PERŞEMBE</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5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431"/>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Bradiaritmiler ve EKG yorumları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57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AKS hastasına acil yaklaşım(P.U)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5E4FD7">
        <w:trPr>
          <w:trHeight w:hRule="exact" w:val="72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Defibrilasyon nasıl uygulanır hangi hastalar acil defibrile edilmelidir?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663AA3">
        <w:trPr>
          <w:trHeight w:hRule="exact" w:val="446"/>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CUMA</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663AA3">
        <w:trPr>
          <w:trHeight w:hRule="exact" w:val="683"/>
        </w:trPr>
        <w:tc>
          <w:tcPr>
            <w:tcW w:w="607"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w:t>
            </w:r>
            <w:r w:rsidR="00763DAF" w:rsidRPr="005E4FD7">
              <w:t>. Dr. Zeki Y. Günaydın</w:t>
            </w:r>
          </w:p>
        </w:tc>
      </w:tr>
      <w:tr w:rsidR="00763DAF" w:rsidRPr="005E4FD7" w:rsidTr="00663AA3">
        <w:trPr>
          <w:trHeight w:hRule="exact" w:val="702"/>
        </w:trPr>
        <w:tc>
          <w:tcPr>
            <w:tcW w:w="607"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auto"/>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both"/>
            </w:pPr>
            <w:r w:rsidRPr="005E4FD7">
              <w:t>KYBÜ de nasıl hasta takip edilir? Hasta monitörizasyonu (P.U)</w:t>
            </w:r>
          </w:p>
        </w:tc>
        <w:tc>
          <w:tcPr>
            <w:tcW w:w="439"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1120"/>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Koroner arter hastalığı(KAH) nedir, nasıl tanı konulur?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r w:rsidR="00763DAF" w:rsidRPr="005E4FD7" w:rsidTr="005E4FD7">
        <w:trPr>
          <w:trHeight w:hRule="exact" w:val="924"/>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Kalıcı kalp pili, CD, CRT hakkında 1. Basamak hekiminin bilmesi gerekenler (T.D.)</w:t>
            </w: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bl>
    <w:p w:rsidR="00763DAF" w:rsidRDefault="00763DAF" w:rsidP="00763DAF">
      <w:pPr>
        <w:pStyle w:val="Standard"/>
      </w:pPr>
    </w:p>
    <w:p w:rsidR="00763DAF" w:rsidRDefault="00763DAF" w:rsidP="00763DAF">
      <w:pPr>
        <w:pStyle w:val="Gvdemetni3"/>
        <w:spacing w:line="200" w:lineRule="exact"/>
        <w:ind w:right="60"/>
      </w:pPr>
      <w:r>
        <w:rPr>
          <w:rFonts w:ascii="Times New Roman" w:hAnsi="Times New Roman" w:cs="Times New Roman"/>
          <w:sz w:val="24"/>
          <w:szCs w:val="24"/>
        </w:rPr>
        <w:t>2.HAFTA</w:t>
      </w:r>
    </w:p>
    <w:p w:rsidR="00763DAF" w:rsidRDefault="00763DAF" w:rsidP="00763DAF">
      <w:pPr>
        <w:pStyle w:val="Standard"/>
      </w:pPr>
    </w:p>
    <w:tbl>
      <w:tblPr>
        <w:tblW w:w="9781" w:type="dxa"/>
        <w:tblInd w:w="10" w:type="dxa"/>
        <w:tblLayout w:type="fixed"/>
        <w:tblCellMar>
          <w:left w:w="10" w:type="dxa"/>
          <w:right w:w="10" w:type="dxa"/>
        </w:tblCellMar>
        <w:tblLook w:val="0000" w:firstRow="0" w:lastRow="0" w:firstColumn="0" w:lastColumn="0" w:noHBand="0" w:noVBand="0"/>
      </w:tblPr>
      <w:tblGrid>
        <w:gridCol w:w="1408"/>
        <w:gridCol w:w="4110"/>
        <w:gridCol w:w="1452"/>
        <w:gridCol w:w="2811"/>
      </w:tblGrid>
      <w:tr w:rsidR="00763DAF" w:rsidRPr="005E4FD7" w:rsidTr="005E4FD7">
        <w:trPr>
          <w:trHeight w:hRule="exact" w:val="62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PAZARTESİ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ADI</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SAATİ</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539"/>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1030"/>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Akut kalp yetersizliği ve Akciğer ödeminin acil müdahalesinde neler yapılır, kullanılan ilaçlar ve etkileri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70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Akut kalp yetersizliği tanısı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Telekardiyografi yorumlanması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rPr>
                <w:b/>
              </w:rPr>
            </w:pPr>
            <w:r w:rsidRPr="005E4FD7">
              <w:rPr>
                <w:b/>
              </w:rPr>
              <w:t>SALI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09"/>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Kronik kalp yet. olan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7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Kapak hastalığı olan hastaya yaklaşım(P.U)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922"/>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lastRenderedPageBreak/>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Kapak hastalığı ya da protez kapağı olan hastada 1. Basamak hekimi nelere dikkat etmelidir?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color w:val="00000A"/>
                <w:sz w:val="24"/>
                <w:szCs w:val="24"/>
              </w:rPr>
              <w:t>ÇARŞAMBA</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14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Atriyal fibrilasyonu tanıyabilirle ,AF li hastayla birinci basamakta karşılaşıldığında dikkat edilmesi gereken noktalar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06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Antikoagulan ilaçlar,antikoagulan kullanan hastada l.basamak hekiminin dikkat edeceği durumlar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Hasta başı eğitim - AF' li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PERŞEMBE</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73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Dar QRS'li taşikardisi olan hastaya yaklaşım (P.U)</w:t>
            </w: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CUMA</w:t>
            </w:r>
          </w:p>
        </w:tc>
        <w:tc>
          <w:tcPr>
            <w:tcW w:w="4110"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Geniş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Geniş QRS'li taşikardisi olan hastaya yaklaşım (P.U)</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0A2CFD" w:rsidP="00A43BDB">
            <w:pPr>
              <w:pStyle w:val="Standard"/>
              <w:spacing w:line="200" w:lineRule="exact"/>
            </w:pPr>
            <w:r>
              <w:t>Doç. Dr.</w:t>
            </w:r>
            <w:r w:rsidR="00763DAF" w:rsidRPr="005E4FD7">
              <w:t xml:space="preserve"> Aslı Vural</w:t>
            </w:r>
          </w:p>
        </w:tc>
      </w:tr>
    </w:tbl>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r>
        <w:t>*P.U. :  PRATİK UYGULAMA</w:t>
      </w:r>
    </w:p>
    <w:p w:rsidR="00763DAF" w:rsidRDefault="00763DAF" w:rsidP="00763DAF">
      <w:pPr>
        <w:pStyle w:val="Standard"/>
      </w:pPr>
      <w:r>
        <w:t>*T.D. :  TEORİK DERS</w:t>
      </w:r>
    </w:p>
    <w:p w:rsidR="00DA14E3" w:rsidRDefault="00DA14E3" w:rsidP="003D0618">
      <w:pPr>
        <w:pStyle w:val="Standard"/>
        <w:spacing w:after="200" w:line="276" w:lineRule="auto"/>
        <w:outlineLvl w:val="0"/>
      </w:pPr>
    </w:p>
    <w:p w:rsidR="00DA14E3" w:rsidRDefault="00DA14E3">
      <w:pPr>
        <w:pStyle w:val="Standard"/>
        <w:spacing w:after="200" w:line="276" w:lineRule="auto"/>
        <w:jc w:val="center"/>
        <w:outlineLvl w:val="0"/>
      </w:pPr>
    </w:p>
    <w:p w:rsidR="00DA14E3" w:rsidRDefault="00DA14E3">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9903A2" w:rsidRDefault="009903A2">
      <w:pPr>
        <w:pStyle w:val="Standard"/>
        <w:spacing w:after="200" w:line="276" w:lineRule="auto"/>
        <w:jc w:val="center"/>
        <w:outlineLvl w:val="0"/>
      </w:pPr>
    </w:p>
    <w:p w:rsidR="009903A2" w:rsidRDefault="009903A2">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500FA" w:rsidRDefault="005500FA" w:rsidP="005500FA">
      <w:pPr>
        <w:pStyle w:val="Standard"/>
        <w:spacing w:after="200" w:line="276" w:lineRule="auto"/>
        <w:outlineLvl w:val="0"/>
      </w:pPr>
      <w:r>
        <w:t xml:space="preserve">                                   </w:t>
      </w:r>
      <w:r>
        <w:rPr>
          <w:rFonts w:eastAsia="Calibri"/>
          <w:b/>
        </w:rPr>
        <w:t>GİRESUN ÜNİVERSİTESİ TIP FAKÜLTESİ</w:t>
      </w:r>
    </w:p>
    <w:p w:rsidR="005500FA" w:rsidRDefault="005500FA" w:rsidP="005500FA">
      <w:pPr>
        <w:pStyle w:val="Standard"/>
        <w:spacing w:after="200" w:line="276" w:lineRule="auto"/>
        <w:jc w:val="center"/>
      </w:pPr>
      <w:r w:rsidRPr="009B0869">
        <w:rPr>
          <w:rFonts w:eastAsia="Calibri"/>
          <w:b/>
          <w:color w:val="000000"/>
        </w:rPr>
        <w:t>KULAK BURUN BOĞAZ HASTALIKLARI</w:t>
      </w:r>
      <w:r w:rsidRPr="009B0869">
        <w:rPr>
          <w:rFonts w:eastAsia="Calibri"/>
          <w:b/>
        </w:rPr>
        <w:t xml:space="preserve"> ANABİLİM DALI İNTÖRN DOKTOR UYGULAMA KARNESİ</w:t>
      </w:r>
    </w:p>
    <w:p w:rsidR="005500FA" w:rsidRDefault="005500FA" w:rsidP="005500FA">
      <w:pPr>
        <w:pStyle w:val="Standard"/>
        <w:spacing w:after="200" w:line="276" w:lineRule="auto"/>
        <w:jc w:val="center"/>
        <w:rPr>
          <w:rFonts w:eastAsia="Calibri"/>
        </w:rPr>
      </w:pPr>
    </w:p>
    <w:p w:rsidR="005500FA" w:rsidRDefault="005500FA" w:rsidP="005500FA">
      <w:pPr>
        <w:pStyle w:val="Standard"/>
        <w:spacing w:after="200" w:line="276" w:lineRule="auto"/>
        <w:jc w:val="both"/>
      </w:pPr>
      <w:r>
        <w:rPr>
          <w:rFonts w:eastAsia="Calibri"/>
          <w:color w:val="000000"/>
        </w:rPr>
        <w:t>KULAK BURUN BOĞAZ Hastalıkları</w:t>
      </w:r>
      <w:r>
        <w:rPr>
          <w:rFonts w:eastAsia="Calibri"/>
        </w:rPr>
        <w:t xml:space="preserve"> Anabilim dalı öğretim üyeleri adına bölüm içi intörn doktor eğitim programımız sonunda aşağıda tanımlı bilgi, tutum ve becerileri kazanmış olmanızı hedefliyoruz. Aşağıda tanımlı işlemlerden toplam 100 puan üzerinden değerlendirmeniz yapılacaktır. Kulak Burun Boğaz Hastalıkları intörn eğitim programından başarılı sayılmak için en az 60 (altmış) puan alınması gereklidir.</w:t>
      </w:r>
    </w:p>
    <w:p w:rsidR="005500FA" w:rsidRDefault="005500FA" w:rsidP="005500FA">
      <w:pPr>
        <w:pStyle w:val="Standard"/>
        <w:spacing w:after="200" w:line="276" w:lineRule="auto"/>
        <w:jc w:val="both"/>
        <w:rPr>
          <w:rFonts w:eastAsia="Calibri"/>
        </w:rPr>
      </w:pPr>
    </w:p>
    <w:p w:rsidR="005500FA" w:rsidRDefault="005500FA" w:rsidP="005500FA">
      <w:pPr>
        <w:pStyle w:val="Standard"/>
        <w:spacing w:after="200" w:line="276" w:lineRule="auto"/>
        <w:jc w:val="both"/>
        <w:outlineLvl w:val="0"/>
      </w:pPr>
      <w:r>
        <w:rPr>
          <w:rFonts w:eastAsia="Calibri"/>
        </w:rPr>
        <w:t>Başarı dileklerimizle…</w:t>
      </w:r>
    </w:p>
    <w:tbl>
      <w:tblPr>
        <w:tblW w:w="9332" w:type="dxa"/>
        <w:tblInd w:w="-113" w:type="dxa"/>
        <w:tblLayout w:type="fixed"/>
        <w:tblCellMar>
          <w:left w:w="10" w:type="dxa"/>
          <w:right w:w="10" w:type="dxa"/>
        </w:tblCellMar>
        <w:tblLook w:val="0000" w:firstRow="0" w:lastRow="0" w:firstColumn="0" w:lastColumn="0" w:noHBand="0" w:noVBand="0"/>
      </w:tblPr>
      <w:tblGrid>
        <w:gridCol w:w="391"/>
        <w:gridCol w:w="6379"/>
        <w:gridCol w:w="1275"/>
        <w:gridCol w:w="1287"/>
      </w:tblGrid>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rPr>
                <w:rFonts w:eastAsia="Calibri"/>
                <w:b/>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TOPLAM</w:t>
            </w:r>
          </w:p>
          <w:p w:rsidR="005500FA" w:rsidRDefault="005500FA" w:rsidP="006C7324">
            <w:pPr>
              <w:pStyle w:val="Standard"/>
              <w:jc w:val="center"/>
            </w:pPr>
            <w:r>
              <w:rPr>
                <w:rFonts w:eastAsia="Calibri"/>
                <w:b/>
              </w:rPr>
              <w:t>PUAN</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ALINAN</w:t>
            </w:r>
          </w:p>
          <w:p w:rsidR="005500FA" w:rsidRDefault="005500FA" w:rsidP="006C7324">
            <w:pPr>
              <w:pStyle w:val="Standard"/>
              <w:jc w:val="center"/>
            </w:pPr>
            <w:r>
              <w:rPr>
                <w:rFonts w:eastAsia="Calibri"/>
                <w:b/>
              </w:rPr>
              <w:t>PUAN</w:t>
            </w: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BİLGİ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acil  durumları tanıyabilir.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görülen semptom, belirti ve klinik bulguları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kullanılan temel muayene yöntemlerini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ayırıcı tanısında izlenecek algoritmaların temel noktalarını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radyolojik görüntüleme yöntemleri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lastRenderedPageBreak/>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odyovestibüler testler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Obstrüktif Uyku Apne Sendromu tanısında kullanılan Uyku testleri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ilaçları ve dozlarını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temel cerrahi teknikler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TUTUM</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hasta yakınları ile iletişim kurabilir.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doktor haklarını bilir ve bu konuda doğru davranış sergileyebilir.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Deontolojiyi bilir ve tıp etiğine uygun hareket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İzlediği hastalarla ilgili teorik bilgileri okur ve bu konuda fikir alışverişinde bulunur.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Kliniğinde yapılan vizitlere ve eğitim toplantılarına katılır.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servisinde yatan hastaların hazırlanması, tedavisi ve takibine klinik doktorlarının denetiminde eşlik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BECERİ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Otoskopik muayene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Anterior rinoskopi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Orofarenks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Boyun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Odyolojik test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Paranazal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Temporal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Polisomnografi raporu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başı vizitlerde hasta sunabilir.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10</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yatışında hastadan anamnez alıp dosya hazırlayabilir. Taburculukta epikriz yazabilir.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100</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bl>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Balk10"/>
        <w:spacing w:after="0" w:line="240" w:lineRule="auto"/>
        <w:ind w:right="60"/>
      </w:pPr>
      <w:r>
        <w:rPr>
          <w:rFonts w:ascii="Times New Roman" w:hAnsi="Times New Roman" w:cs="Times New Roman"/>
          <w:color w:val="000000"/>
          <w:sz w:val="24"/>
          <w:szCs w:val="24"/>
        </w:rPr>
        <w:t>KULAK BURUN BOĞAZ HASTALIKLARI</w:t>
      </w:r>
      <w:r>
        <w:rPr>
          <w:rFonts w:ascii="Times New Roman" w:hAnsi="Times New Roman" w:cs="Times New Roman"/>
          <w:sz w:val="24"/>
          <w:szCs w:val="24"/>
        </w:rPr>
        <w:t xml:space="preserve"> ANABİLİM DALI DÖNEM VI</w:t>
      </w:r>
    </w:p>
    <w:p w:rsidR="005500FA" w:rsidRDefault="005500FA" w:rsidP="005500FA">
      <w:pPr>
        <w:pStyle w:val="Balk10"/>
        <w:spacing w:after="0" w:line="240" w:lineRule="auto"/>
        <w:ind w:right="60"/>
      </w:pPr>
      <w:r>
        <w:rPr>
          <w:rFonts w:ascii="Times New Roman" w:hAnsi="Times New Roman" w:cs="Times New Roman"/>
          <w:sz w:val="24"/>
          <w:szCs w:val="24"/>
        </w:rPr>
        <w:t>2024-2025 DERS PROGRAMI</w:t>
      </w:r>
    </w:p>
    <w:p w:rsidR="005500FA" w:rsidRDefault="005500FA" w:rsidP="005500FA">
      <w:pPr>
        <w:pStyle w:val="Standard"/>
      </w:pPr>
    </w:p>
    <w:tbl>
      <w:tblPr>
        <w:tblW w:w="9327" w:type="dxa"/>
        <w:tblInd w:w="-113" w:type="dxa"/>
        <w:tblLayout w:type="fixed"/>
        <w:tblCellMar>
          <w:left w:w="10" w:type="dxa"/>
          <w:right w:w="10" w:type="dxa"/>
        </w:tblCellMar>
        <w:tblLook w:val="0000" w:firstRow="0" w:lastRow="0" w:firstColumn="0" w:lastColumn="0" w:noHBand="0" w:noVBand="0"/>
      </w:tblPr>
      <w:tblGrid>
        <w:gridCol w:w="1217"/>
        <w:gridCol w:w="1301"/>
        <w:gridCol w:w="2410"/>
        <w:gridCol w:w="1536"/>
        <w:gridCol w:w="23"/>
        <w:gridCol w:w="2840"/>
      </w:tblGrid>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Saat 09.00-12.00</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Öğretim üyesi</w:t>
            </w: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Teorik Ders</w:t>
            </w:r>
          </w:p>
          <w:p w:rsidR="005500FA" w:rsidRDefault="005500FA" w:rsidP="006C7324">
            <w:pPr>
              <w:pStyle w:val="Standard"/>
            </w:pPr>
            <w:r>
              <w:t>Saat 13.00-16.00</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Öğretim üyesi</w:t>
            </w: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B15BF7">
        <w:trPr>
          <w:trHeight w:val="2292"/>
        </w:trPr>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KBB Muayenesi</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Epistaksisi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Vertigosu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Trakeotomi</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Derin Boyun Enfeksiyonları</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Ani işitme kaybı</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Sinüs hastalıklarında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lastRenderedPageBreak/>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 xml:space="preserve">KBB travma ve yaralanmalarında </w:t>
            </w:r>
            <w:r>
              <w:lastRenderedPageBreak/>
              <w:t>değerlendirme</w:t>
            </w:r>
          </w:p>
          <w:p w:rsidR="005500FA" w:rsidRDefault="005500FA" w:rsidP="006C7324">
            <w:pPr>
              <w:pStyle w:val="Standard"/>
            </w:pPr>
            <w:r>
              <w:t xml:space="preserve"> (U.E.)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Fasiyal Paralizilerde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Baş ve Boyun tümörlerinin değerlendirmesi</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Dr.Öğr.Ü. Yonca Çoluk</w:t>
            </w:r>
          </w:p>
          <w:p w:rsidR="005500FA" w:rsidRDefault="005500FA" w:rsidP="006C7324">
            <w:pPr>
              <w:pStyle w:val="Standard"/>
            </w:pPr>
          </w:p>
        </w:tc>
      </w:tr>
    </w:tbl>
    <w:p w:rsidR="005500FA" w:rsidRDefault="005500FA" w:rsidP="005500FA">
      <w:pPr>
        <w:pStyle w:val="Standard"/>
      </w:pPr>
    </w:p>
    <w:p w:rsidR="005500FA" w:rsidRDefault="005500FA" w:rsidP="005500FA"/>
    <w:p w:rsidR="00554E39" w:rsidRDefault="00554E39">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NÖROLOJİ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Nöroloji A.D Dönem VI Eğitimi İçeriği</w:t>
      </w:r>
    </w:p>
    <w:p w:rsidR="00DA14E3" w:rsidRDefault="00DA14E3">
      <w:pPr>
        <w:pStyle w:val="Standard"/>
        <w:jc w:val="both"/>
        <w:rPr>
          <w:b/>
        </w:rPr>
      </w:pPr>
    </w:p>
    <w:p w:rsidR="00DA14E3" w:rsidRDefault="003850B8" w:rsidP="0051048A">
      <w:pPr>
        <w:pStyle w:val="ListeParagraf"/>
        <w:numPr>
          <w:ilvl w:val="0"/>
          <w:numId w:val="66"/>
        </w:numPr>
        <w:spacing w:after="0" w:line="240" w:lineRule="auto"/>
        <w:jc w:val="both"/>
      </w:pPr>
      <w:r>
        <w:rPr>
          <w:rFonts w:ascii="Times New Roman" w:hAnsi="Times New Roman" w:cs="Times New Roman"/>
          <w:b/>
          <w:sz w:val="24"/>
          <w:szCs w:val="24"/>
        </w:rPr>
        <w:t>Nöroloji AD Dönem VI Eğitimi Çalışma İlke, Kural ve Koşulları:</w:t>
      </w:r>
    </w:p>
    <w:p w:rsidR="00DA14E3" w:rsidRDefault="003850B8">
      <w:pPr>
        <w:pStyle w:val="ListeParagraf"/>
        <w:spacing w:after="0" w:line="240" w:lineRule="auto"/>
        <w:ind w:left="436"/>
        <w:jc w:val="both"/>
      </w:pPr>
      <w:r>
        <w:rPr>
          <w:rFonts w:ascii="Times New Roman" w:hAnsi="Times New Roman" w:cs="Times New Roman"/>
          <w:sz w:val="24"/>
          <w:szCs w:val="24"/>
        </w:rPr>
        <w:t xml:space="preserve"> İntörnlük programı içinde Nöroloji stajı “Seçmeli Dahiliye stajı” durumunda olup bir aylık bir süreyi kapsamaktadır. Bu süreçte, Nöroloji AD’na yeni başlamış bir asistanla eş değer tutulan intörn doktordan, yeni başlamış asistandan beklenen görevler ve sorumlulukları (ilgili öğretim üyesi gözetiminde primer hasta takibi ve nöbet tutma gibi) yerine getirmesi, denetimli bir ortamda insiyatif kullanması beklenmektedir.</w:t>
      </w:r>
    </w:p>
    <w:p w:rsidR="00DA14E3" w:rsidRDefault="003850B8">
      <w:pPr>
        <w:pStyle w:val="Standard"/>
        <w:ind w:left="-284"/>
        <w:jc w:val="both"/>
      </w:pPr>
      <w:r>
        <w:rPr>
          <w:b/>
        </w:rPr>
        <w:t xml:space="preserve"> 1) İlk Gün:</w:t>
      </w:r>
      <w:r>
        <w:t xml:space="preserve"> Sabah saat 08:30’da Nöroloji AD toplantı odasında hazır bulunmanız gerekmektedir. Bu oturumda size eğitim programından sorumlu öğretim üyesi tarafından Nöroloji intörnlüğü döneminde yapacağınız stajın amaçları, programı, çalışma koşulları ve kuralları açıklanacak; danışman öğretim üyelerinize dağılımınız yapılacak, Nöroloji intörnlük dönemi ile ilgili sorularınız yanıtlanacaktır.</w:t>
      </w:r>
    </w:p>
    <w:p w:rsidR="00DA14E3" w:rsidRDefault="003850B8">
      <w:pPr>
        <w:pStyle w:val="Standard"/>
        <w:ind w:left="-284"/>
        <w:jc w:val="both"/>
      </w:pPr>
      <w:r>
        <w:t xml:space="preserve"> </w:t>
      </w:r>
      <w:r>
        <w:rPr>
          <w:b/>
        </w:rPr>
        <w:t>2) Günlük çalışma koşulları</w:t>
      </w:r>
      <w:r>
        <w:t>:</w:t>
      </w:r>
    </w:p>
    <w:p w:rsidR="00DA14E3" w:rsidRDefault="003850B8">
      <w:pPr>
        <w:pStyle w:val="Standard"/>
        <w:ind w:left="-284"/>
        <w:jc w:val="both"/>
      </w:pPr>
      <w:r>
        <w:rPr>
          <w:i/>
        </w:rPr>
        <w:t xml:space="preserve"> a. Klinikte çalışma kuralları</w:t>
      </w:r>
      <w:r>
        <w:t xml:space="preserve">: Nöroloji AD’da, mesai saatleri 08:00-17:00 arasındadır. İntörn doktor, bir aylık stajın 10 günü Nöroloji Servis’inde, diğer 10 gününde Nöroloji Yoğun Bakım’da, sorumlu öğretim üyesi gözetiminde primer olarak hasta takip etmektedir. Nöroloji Servis ve </w:t>
      </w:r>
      <w:r>
        <w:lastRenderedPageBreak/>
        <w:t>Nörolojik Yoğun Bakım hastalarının rutin hasta takip görevlerinin (fizik ve nörolojik muayenelerini yapma, dosyalarını doldurma, takip notlarını koyma, tetkik isteme, tetkik sonucu değerlendirme ve reçete yazma gibi) yanısıra, hastalara yapılan tüm tıbbi girişimleri de (kan alma, enjeksiyon yapma, sonda takma, yara bakımı, entübasyon, aspirasyon, resüstasyon ve isterse lomber ponksiyon gibi) gözetim altında yapmaktadır.</w:t>
      </w:r>
    </w:p>
    <w:p w:rsidR="00DA14E3" w:rsidRDefault="00DA14E3">
      <w:pPr>
        <w:pStyle w:val="Standard"/>
        <w:ind w:left="-284"/>
        <w:jc w:val="both"/>
      </w:pPr>
    </w:p>
    <w:p w:rsidR="00DA14E3" w:rsidRDefault="003850B8">
      <w:pPr>
        <w:pStyle w:val="Standard"/>
        <w:ind w:left="-284"/>
        <w:jc w:val="both"/>
      </w:pPr>
      <w:r>
        <w:rPr>
          <w:i/>
        </w:rPr>
        <w:t xml:space="preserve"> b. Poliklinikte çalışma kuralları</w:t>
      </w:r>
      <w:r>
        <w:rPr>
          <w:b/>
        </w:rPr>
        <w:t>:</w:t>
      </w:r>
      <w:r>
        <w:t xml:space="preserve"> Nöroloji AD’da, mesai saatleri 08:00-17:00 arasındadır. İntörn doktor, bir aylık stajın 10 gününde, sabahları Genel Nöroloji Polikliniği’nde ilgili öğretim üyesi gözetiminde rutin poliklinik hizmetlerinde (anamnez alma, fizik ve nörolojik muayene yapma, tetkik isteme, tetkik sonucu değerlendirme, rapor ve reçete yazma gibi) çalışmaktadır. Öğleden sonraları ise, kendisine bildirilmiş belirli bir program çerçevesinde yürütülür.</w:t>
      </w:r>
    </w:p>
    <w:p w:rsidR="00DA14E3" w:rsidRDefault="00DA14E3">
      <w:pPr>
        <w:pStyle w:val="Standard"/>
        <w:ind w:left="-284"/>
        <w:jc w:val="both"/>
        <w:rPr>
          <w:b/>
        </w:rPr>
      </w:pPr>
    </w:p>
    <w:p w:rsidR="00DA14E3" w:rsidRDefault="003850B8">
      <w:pPr>
        <w:pStyle w:val="Standard"/>
        <w:ind w:left="-284"/>
        <w:jc w:val="both"/>
      </w:pPr>
      <w:r>
        <w:rPr>
          <w:b/>
        </w:rPr>
        <w:t xml:space="preserve"> </w:t>
      </w:r>
      <w:r>
        <w:rPr>
          <w:i/>
        </w:rPr>
        <w:t>c. Nöbet kuralları:</w:t>
      </w:r>
      <w:r>
        <w:rPr>
          <w:b/>
        </w:rPr>
        <w:t xml:space="preserve"> </w:t>
      </w:r>
      <w:r>
        <w:t xml:space="preserve"> İntörn doktor, Nöbet sayısı ayda 3 ila 5 arasında olabilmektedir. Mesai günlerinde nöbetler 17:00-08:00 saatleri arasında (15 saat), mesai günleri dışındaki nöbetler 09:00-09:00 saatleri arasındadır (24 saat). İlgili öğretim üyesi  gözetiminde tutulan bu nöbetlerde intörn doktor klinikte yatan hastalardan sorumlu olup kendisinden bu hastalarla ilgili tıbbi müdahaleleri </w:t>
      </w:r>
      <w:r>
        <w:rPr>
          <w:i/>
        </w:rPr>
        <w:t>yapması ve insiyatif kullanması beklenmektedir. İntörn doktora, nöbeti takibeden mesai günü</w:t>
      </w:r>
      <w:r>
        <w:t xml:space="preserve"> sabahında, nöbetten sorumlu Öğretim Üyesi tarafından, nöbette yaptığı uygulamalar hakkında geribildirim verilir.</w:t>
      </w:r>
    </w:p>
    <w:p w:rsidR="00DA14E3" w:rsidRDefault="003850B8">
      <w:pPr>
        <w:pStyle w:val="Standard"/>
        <w:ind w:left="-284"/>
        <w:jc w:val="both"/>
      </w:pPr>
      <w:r>
        <w:rPr>
          <w:b/>
        </w:rPr>
        <w:t>3) Anabilim Dalına özel kurallar:</w:t>
      </w:r>
    </w:p>
    <w:p w:rsidR="00DA14E3" w:rsidRDefault="003850B8">
      <w:pPr>
        <w:pStyle w:val="Standard"/>
        <w:ind w:left="-284"/>
        <w:jc w:val="both"/>
      </w:pPr>
      <w:r>
        <w:t>a. İntörn doktor, Nöroloji AD’nın akademik programlarını izlemekle yükümlüdür. Bunlar her hafta, Nöroloji AD’nın dersanesinde, tüm öğretim üyelerinin katıldığı, bir öğretim üyesi denetiminde  veya başka bir AD’ın davetli Öğretim Üyesi tarafından gerçekleştirilen sunumlardır. Seminer, literatür veya vaka takdimi şeklindeki bu sunumlar Salı ve Perşembe günleri öğle saatindedir.</w:t>
      </w:r>
    </w:p>
    <w:p w:rsidR="00DA14E3" w:rsidRDefault="003850B8">
      <w:pPr>
        <w:pStyle w:val="Standard"/>
        <w:ind w:left="-284"/>
        <w:jc w:val="both"/>
      </w:pPr>
      <w:r>
        <w:t>b. İntörn doktora, Nöroloji AD stajına başlarken, çalışacağı 3 ana alt bölümde (Servis, Yoğun Bakım ve Poliklinik) bizzat yapacağı/yardım edeceği/sadece gözleyeceği uygulamalarla ilgili olarak ayrı ayrı formlar verilmektedir. İntörn doktorun staj boyunca bir formları doldurup, gözetiminde işlemi yaptığı  Öğretim Üyesi’ne de imzalatması ve staj sonunda stajdan sorumlu öğretim üyesine teslim etmesi gerekmektedir.</w:t>
      </w:r>
    </w:p>
    <w:p w:rsidR="00DA14E3" w:rsidRDefault="00DA14E3">
      <w:pPr>
        <w:pStyle w:val="Standard"/>
        <w:ind w:left="-284"/>
        <w:jc w:val="both"/>
      </w:pPr>
    </w:p>
    <w:p w:rsidR="00DA14E3" w:rsidRDefault="00DA14E3">
      <w:pPr>
        <w:pStyle w:val="Standard"/>
        <w:ind w:left="-284"/>
        <w:jc w:val="both"/>
      </w:pPr>
    </w:p>
    <w:p w:rsidR="00DA14E3" w:rsidRDefault="003850B8">
      <w:pPr>
        <w:pStyle w:val="Standard"/>
        <w:ind w:left="-284"/>
        <w:jc w:val="both"/>
      </w:pPr>
      <w:r>
        <w:rPr>
          <w:b/>
        </w:rPr>
        <w:t>B) Nöroloji AD Dönem VI Eğitimi İçeriği</w:t>
      </w:r>
    </w:p>
    <w:p w:rsidR="00DA14E3" w:rsidRDefault="003850B8">
      <w:pPr>
        <w:pStyle w:val="Standard"/>
        <w:ind w:left="-284"/>
        <w:jc w:val="both"/>
      </w:pPr>
      <w:r>
        <w:rPr>
          <w:i/>
        </w:rPr>
        <w:t>1) Amaç:</w:t>
      </w:r>
      <w:r>
        <w:t xml:space="preserve"> İntörn doktora, önündeki uzun hekimlik yaşamı boyunca, branşı ne olursa olsun ve nerede çalışırsa çalışsın, sık karşılaşacağı nörolojik tablolar ve hastalıklara uygun ve yeterli yaklaşım için gereken bilgi, beceri ve tutumları pekiştirmek ve eksik olanları kazandırmaktır.</w:t>
      </w:r>
    </w:p>
    <w:p w:rsidR="00DA14E3" w:rsidRDefault="00DA14E3">
      <w:pPr>
        <w:pStyle w:val="Standard"/>
        <w:ind w:left="-284"/>
        <w:jc w:val="both"/>
        <w:rPr>
          <w:i/>
        </w:rPr>
      </w:pPr>
    </w:p>
    <w:p w:rsidR="00DA14E3" w:rsidRDefault="003850B8">
      <w:pPr>
        <w:pStyle w:val="Standard"/>
        <w:ind w:left="-284"/>
        <w:jc w:val="both"/>
      </w:pPr>
      <w:r>
        <w:rPr>
          <w:i/>
        </w:rPr>
        <w:t xml:space="preserve"> 2) Öğrenme Hedefleri:</w:t>
      </w:r>
    </w:p>
    <w:p w:rsidR="00DA14E3" w:rsidRDefault="003850B8">
      <w:pPr>
        <w:pStyle w:val="Standard"/>
        <w:ind w:left="-284"/>
        <w:jc w:val="both"/>
      </w:pPr>
      <w:r>
        <w:rPr>
          <w:i/>
        </w:rPr>
        <w:t xml:space="preserve"> a. Teorik bilgiyi pekiştirme:</w:t>
      </w:r>
      <w:r>
        <w:rPr>
          <w:b/>
          <w:i/>
        </w:rPr>
        <w:t xml:space="preserve"> </w:t>
      </w:r>
      <w:r>
        <w:t>Tıp eğitiminin intörnlük öncesi tüm dönemlerinde verilmiş, Mezuniyet Öncesi Ulusal Çekirdek Eğitim Programı (ÇEP) kapsamında olan ve  Nöroloji AD ile ilgisi bulunan tüm teorik bilgilerin pekiştirilmesi, eksik olanların kazandırılması ve bilgiyi kullanarak doğru yaklaşımlarda bulunması hedeflenmektedir.</w:t>
      </w:r>
    </w:p>
    <w:p w:rsidR="00DA14E3" w:rsidRDefault="003850B8">
      <w:pPr>
        <w:pStyle w:val="Standard"/>
        <w:ind w:left="-284"/>
        <w:jc w:val="both"/>
      </w:pPr>
      <w:r>
        <w:rPr>
          <w:i/>
        </w:rPr>
        <w:t xml:space="preserve"> b. Klinik becerileri pekiştirme:</w:t>
      </w:r>
      <w:r>
        <w:t xml:space="preserve"> Tıp eğitiminin intörnlük öncesi tüm dönemlerinde verilmiş, ÇEP kapsamında olan tüm klinik becerilerin (Nöroloji AD ile ilgili olanlar ön planda tutularak) pekiştirilmesi, eksik olanların kazandırılması ve insiyatif kullanarak tek başına doğru girişimleri yapabilmesi hedeflenmektedir.</w:t>
      </w:r>
    </w:p>
    <w:p w:rsidR="00DA14E3" w:rsidRDefault="00DA14E3">
      <w:pPr>
        <w:pStyle w:val="Standard"/>
        <w:ind w:left="-284"/>
        <w:jc w:val="both"/>
      </w:pPr>
    </w:p>
    <w:p w:rsidR="00DA14E3" w:rsidRDefault="003850B8">
      <w:pPr>
        <w:pStyle w:val="Standard"/>
        <w:ind w:left="-284"/>
        <w:jc w:val="both"/>
      </w:pPr>
      <w:r>
        <w:rPr>
          <w:b/>
        </w:rPr>
        <w:t>c. Tutum pekiştirme</w:t>
      </w:r>
      <w:r>
        <w:t>: İntörn doktordan, poliklinik hastası ve klinikte (serviste ve yoğun bakımda) yatan hastalar ve yakınlarına, bir hekime yaraşır tarzda (ilgili, nazik, etik) davranması ve empatik yaklaşım göstermesi beklenmektedir. Ek olarak, ekip çalışmasının gerektirdiği katılımcılığı göstermesi, astlarına ve üstlerine karşı etik ve sorun çözücü davranması beklenmektedir. Hasta ve hasta yakınını bilgilendirme, kötü haber verme gibi konuları da kapsayan bu davranış ve tutumlar, ilgili öğretim üyesi ve kıdemli asistanlar gözetiminde pekiştirilmekte olup intörn doktordan insiyatif kullanması da beklenmektedir.</w:t>
      </w:r>
    </w:p>
    <w:p w:rsidR="00DA14E3" w:rsidRDefault="00DA14E3">
      <w:pPr>
        <w:pStyle w:val="Standard"/>
        <w:ind w:left="-284"/>
        <w:jc w:val="both"/>
      </w:pPr>
    </w:p>
    <w:p w:rsidR="00DA14E3" w:rsidRDefault="003850B8">
      <w:pPr>
        <w:pStyle w:val="Standard"/>
        <w:ind w:left="-284"/>
        <w:jc w:val="both"/>
      </w:pPr>
      <w:r>
        <w:rPr>
          <w:b/>
        </w:rPr>
        <w:t xml:space="preserve"> 3) İntörn Eğitimi Kapsamı:</w:t>
      </w:r>
    </w:p>
    <w:p w:rsidR="00DA14E3" w:rsidRDefault="003850B8">
      <w:pPr>
        <w:pStyle w:val="Standard"/>
        <w:ind w:left="-284"/>
        <w:jc w:val="both"/>
      </w:pPr>
      <w:r>
        <w:lastRenderedPageBreak/>
        <w:t xml:space="preserve"> </w:t>
      </w:r>
    </w:p>
    <w:p w:rsidR="00DA14E3" w:rsidRDefault="003850B8">
      <w:pPr>
        <w:pStyle w:val="Standard"/>
        <w:ind w:left="-284"/>
        <w:jc w:val="both"/>
      </w:pPr>
      <w:r>
        <w:t>a. ÇEP kapsamında olan ve Nöroloji AD ile ilgisi bulunan tüm teorik bilgiler</w:t>
      </w:r>
    </w:p>
    <w:p w:rsidR="00DA14E3" w:rsidRDefault="00DA14E3">
      <w:pPr>
        <w:pStyle w:val="Standard"/>
        <w:ind w:left="-284"/>
        <w:jc w:val="both"/>
      </w:pPr>
    </w:p>
    <w:p w:rsidR="00DA14E3" w:rsidRDefault="003850B8">
      <w:pPr>
        <w:pStyle w:val="Standard"/>
        <w:ind w:left="-284"/>
        <w:jc w:val="both"/>
      </w:pPr>
      <w:r>
        <w:t xml:space="preserve"> b. ÇEP kapsamında olan tüm klinik beceriler (Nöroloji AD ile ilgili olanlar ön planda tutularak)</w:t>
      </w:r>
    </w:p>
    <w:p w:rsidR="00DA14E3" w:rsidRDefault="00DA14E3">
      <w:pPr>
        <w:pStyle w:val="Standard"/>
        <w:ind w:left="-284"/>
        <w:jc w:val="both"/>
      </w:pPr>
    </w:p>
    <w:p w:rsidR="00DA14E3" w:rsidRDefault="003850B8">
      <w:pPr>
        <w:pStyle w:val="Standard"/>
        <w:ind w:left="-284"/>
        <w:jc w:val="both"/>
      </w:pPr>
      <w:r>
        <w:t>c. ÇEP kapsamında olan tüm davranış ve tutumlar (Nöroloji AD ile ilgili olanlar ön planda tutularak)</w:t>
      </w:r>
    </w:p>
    <w:p w:rsidR="00DA14E3" w:rsidRDefault="00DA14E3">
      <w:pPr>
        <w:pStyle w:val="Standard"/>
        <w:ind w:left="-284"/>
        <w:jc w:val="both"/>
      </w:pPr>
    </w:p>
    <w:p w:rsidR="00DA14E3" w:rsidRDefault="003850B8">
      <w:pPr>
        <w:pStyle w:val="Standard"/>
        <w:ind w:left="-284"/>
        <w:jc w:val="both"/>
      </w:pPr>
      <w:r>
        <w:rPr>
          <w:b/>
        </w:rPr>
        <w:t>4) Öğretim Yöntemleri:</w:t>
      </w:r>
    </w:p>
    <w:p w:rsidR="00DA14E3" w:rsidRDefault="003850B8">
      <w:pPr>
        <w:pStyle w:val="Standard"/>
        <w:ind w:left="-284"/>
        <w:jc w:val="both"/>
      </w:pPr>
      <w:r>
        <w:rPr>
          <w:i/>
        </w:rPr>
        <w:t>a. İnteraktif hasta başı eğitim:</w:t>
      </w:r>
      <w:r>
        <w:t xml:space="preserve"> Klinikte (serviste ve yoğun bakımda) hasta başı vizitlerde ve poliklinikte hasta takipleri sırasında, ilgili öğretim üyesi tarafından, Nörolojik teorik bilgiyi, klinik becerileri ve tutumları pekiştirecek hasta başı interaktif eğitim yapılmaktadır.</w:t>
      </w:r>
    </w:p>
    <w:p w:rsidR="00DA14E3" w:rsidRDefault="00DA14E3">
      <w:pPr>
        <w:pStyle w:val="Standard"/>
        <w:ind w:left="-284"/>
        <w:jc w:val="both"/>
        <w:rPr>
          <w:i/>
        </w:rPr>
      </w:pPr>
    </w:p>
    <w:p w:rsidR="00DA14E3" w:rsidRDefault="003850B8">
      <w:pPr>
        <w:pStyle w:val="Standard"/>
        <w:ind w:left="-284"/>
        <w:jc w:val="both"/>
      </w:pPr>
      <w:r>
        <w:rPr>
          <w:i/>
        </w:rPr>
        <w:t xml:space="preserve"> b. Ödev hazırlama</w:t>
      </w:r>
      <w:r>
        <w:t>: İntörn doktordan, gördüğü hastalarla ilişkili konularda kısa ödevler hazırlaması ve Öğretim Üyesine sunması istenebilir.</w:t>
      </w:r>
    </w:p>
    <w:p w:rsidR="00DA14E3" w:rsidRDefault="00DA14E3">
      <w:pPr>
        <w:pStyle w:val="Standard"/>
        <w:ind w:left="-284"/>
        <w:jc w:val="both"/>
      </w:pPr>
    </w:p>
    <w:p w:rsidR="00DA14E3" w:rsidRDefault="003850B8">
      <w:pPr>
        <w:pStyle w:val="Standard"/>
        <w:ind w:left="-284"/>
        <w:jc w:val="both"/>
      </w:pPr>
      <w:r>
        <w:t xml:space="preserve"> c. Nöroloji AD’nın akademik programlarını izleme</w:t>
      </w:r>
    </w:p>
    <w:p w:rsidR="00DA14E3" w:rsidRDefault="00DA14E3">
      <w:pPr>
        <w:pStyle w:val="Standard"/>
        <w:ind w:left="-284"/>
        <w:jc w:val="both"/>
      </w:pPr>
    </w:p>
    <w:p w:rsidR="00DA14E3" w:rsidRDefault="003850B8">
      <w:pPr>
        <w:pStyle w:val="Standard"/>
        <w:ind w:left="-284"/>
        <w:jc w:val="both"/>
      </w:pPr>
      <w:r>
        <w:rPr>
          <w:b/>
        </w:rPr>
        <w:t>5) Ölçme Değerlendirme Yöntemleri:</w:t>
      </w:r>
    </w:p>
    <w:p w:rsidR="00DA14E3" w:rsidRDefault="00DA14E3">
      <w:pPr>
        <w:pStyle w:val="Standard"/>
        <w:ind w:left="-284"/>
        <w:jc w:val="both"/>
        <w:rPr>
          <w:b/>
        </w:rPr>
      </w:pPr>
    </w:p>
    <w:p w:rsidR="00DA14E3" w:rsidRDefault="003850B8">
      <w:pPr>
        <w:pStyle w:val="Standard"/>
        <w:ind w:left="-284"/>
        <w:jc w:val="both"/>
      </w:pPr>
      <w:r>
        <w:t xml:space="preserve"> a. İntörn doktorların teorik bilgi, klinik beceri ve tutumları Öğretim Üyeleri tarafından tüm staj boyunca gözleme dayalı olarak değerlendirilmektedir.</w:t>
      </w:r>
    </w:p>
    <w:p w:rsidR="00DA14E3" w:rsidRDefault="00DA14E3">
      <w:pPr>
        <w:pStyle w:val="Standard"/>
        <w:ind w:left="-284"/>
        <w:jc w:val="both"/>
      </w:pPr>
    </w:p>
    <w:p w:rsidR="00DA14E3" w:rsidRDefault="003850B8">
      <w:pPr>
        <w:pStyle w:val="Standard"/>
        <w:ind w:left="-284"/>
        <w:jc w:val="both"/>
      </w:pPr>
      <w:r>
        <w:t>b. İntörn doktorun hazırladığı teorik ödev, ödevi veren Öğretim Üyesi tarafından değerlendirilmektedir.</w:t>
      </w:r>
    </w:p>
    <w:p w:rsidR="00DA14E3" w:rsidRDefault="003850B8">
      <w:pPr>
        <w:pStyle w:val="Standard"/>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DA14E3" w:rsidRDefault="003850B8">
      <w:pPr>
        <w:pStyle w:val="Standard"/>
        <w:jc w:val="both"/>
      </w:pPr>
      <w:r>
        <w:t>Başarı dileklerimizle.</w:t>
      </w:r>
    </w:p>
    <w:p w:rsidR="00DA14E3" w:rsidRDefault="00DA14E3">
      <w:pPr>
        <w:pStyle w:val="Standard"/>
      </w:pPr>
    </w:p>
    <w:p w:rsidR="00DA14E3" w:rsidRDefault="00DA14E3">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550"/>
        <w:gridCol w:w="4756"/>
        <w:gridCol w:w="882"/>
        <w:gridCol w:w="1664"/>
        <w:gridCol w:w="1436"/>
      </w:tblGrid>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ZORUNLU İŞLEMLER</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bir hastayı öğretim üyesi vizitinde sunma</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Hazırladığı hastanın tedavi planı üzerinde karar verebilme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Poliklinik hastasında Nörolojik değerlendirme ve tanıyı öğretim üyesiyle yorumlayabilme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Yatan hasta vizitlerine katılma- izleme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Klinikte nörolojik hastalıklar ve ayırıcı tanılar muayenesini yorumlayabilmek</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547"/>
        <w:gridCol w:w="4764"/>
        <w:gridCol w:w="883"/>
        <w:gridCol w:w="1659"/>
        <w:gridCol w:w="1435"/>
      </w:tblGrid>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EK İŞLEMLER</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ikinci hastayı öğretim üyesi vizitinde sunma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Stajdaki tüm yoklamalarda eksiksiz bulunabilme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EEG ve EMG çekim işlemine katılma-yorumlama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Lomber Ponksiyon uygulamasına katılma-yapabilme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Entübasyon işlemine katılma-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6</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Diğer Nörolojik acil polikliniğine  katılma-izleme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7</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Status epileptikus yaklaşımına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8</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İV trombolitik  işlemine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CC3416" w:rsidRPr="001F4820" w:rsidRDefault="00CC3416" w:rsidP="00CC3416">
      <w:pPr>
        <w:pStyle w:val="Standard"/>
        <w:jc w:val="center"/>
      </w:pPr>
      <w:r w:rsidRPr="001F4820">
        <w:rPr>
          <w:b/>
        </w:rPr>
        <w:t>GİRESUN ÜNİVERSİTESİ TIP FAKÜLTESİ</w:t>
      </w:r>
    </w:p>
    <w:p w:rsidR="00CC3416" w:rsidRDefault="00CC3416" w:rsidP="00CC3416">
      <w:pPr>
        <w:pStyle w:val="Standard"/>
        <w:jc w:val="center"/>
      </w:pPr>
      <w:r w:rsidRPr="001F4820">
        <w:rPr>
          <w:b/>
        </w:rPr>
        <w:t>ORTOPEDİ VE TRAVMATOLOJİ ANABİLİM DALI</w:t>
      </w:r>
    </w:p>
    <w:p w:rsidR="00CC3416" w:rsidRDefault="00CC3416" w:rsidP="00CC3416">
      <w:pPr>
        <w:pStyle w:val="Standard"/>
        <w:jc w:val="center"/>
        <w:rPr>
          <w:b/>
        </w:rPr>
      </w:pPr>
    </w:p>
    <w:p w:rsidR="00CC3416" w:rsidRDefault="00CC3416" w:rsidP="00CC3416">
      <w:pPr>
        <w:pStyle w:val="Standard"/>
        <w:jc w:val="center"/>
        <w:rPr>
          <w:b/>
        </w:rPr>
      </w:pPr>
    </w:p>
    <w:p w:rsidR="00CC3416" w:rsidRDefault="00CC3416" w:rsidP="00CC3416">
      <w:pPr>
        <w:pStyle w:val="Standard"/>
        <w:jc w:val="center"/>
      </w:pPr>
      <w:r>
        <w:rPr>
          <w:b/>
        </w:rPr>
        <w:t>İNTERN UYGULAMA KARNESİ</w:t>
      </w:r>
    </w:p>
    <w:p w:rsidR="00CC3416" w:rsidRDefault="00CC3416" w:rsidP="00CC3416">
      <w:pPr>
        <w:pStyle w:val="Standard"/>
        <w:jc w:val="center"/>
      </w:pPr>
    </w:p>
    <w:p w:rsidR="00CC3416" w:rsidRDefault="00CC3416" w:rsidP="00CC3416">
      <w:pPr>
        <w:pStyle w:val="Standard"/>
        <w:jc w:val="both"/>
      </w:pPr>
      <w: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w:t>
      </w:r>
    </w:p>
    <w:p w:rsidR="00CC3416" w:rsidRDefault="00CC3416" w:rsidP="00CC3416">
      <w:pPr>
        <w:pStyle w:val="Standard"/>
        <w:jc w:val="both"/>
      </w:pPr>
      <w:r>
        <w:t>Başarı dileklerimizle…</w:t>
      </w:r>
    </w:p>
    <w:p w:rsidR="00CC3416" w:rsidRDefault="00CC3416" w:rsidP="00CC3416">
      <w:pPr>
        <w:pStyle w:val="Standard"/>
        <w:jc w:val="both"/>
      </w:pPr>
    </w:p>
    <w:p w:rsidR="00CC3416" w:rsidRDefault="00CC3416" w:rsidP="00CC3416">
      <w:pPr>
        <w:pStyle w:val="Standard"/>
        <w:jc w:val="both"/>
      </w:pPr>
      <w:r>
        <w:rPr>
          <w:b/>
        </w:rPr>
        <w:t>Anabilim Dalı Başkanı:</w:t>
      </w:r>
    </w:p>
    <w:p w:rsidR="00CC3416" w:rsidRDefault="00CC3416" w:rsidP="00CC3416">
      <w:pPr>
        <w:pStyle w:val="Standard"/>
        <w:jc w:val="both"/>
      </w:pPr>
      <w:r>
        <w:t>Prof. Dr. Atilla ÇITLAK</w:t>
      </w:r>
    </w:p>
    <w:p w:rsidR="00CC3416" w:rsidRDefault="00CC3416" w:rsidP="00CC3416">
      <w:pPr>
        <w:pStyle w:val="Standard"/>
        <w:jc w:val="both"/>
      </w:pPr>
      <w:r>
        <w:rPr>
          <w:b/>
        </w:rPr>
        <w:t>Öğretim Üyesi</w:t>
      </w:r>
    </w:p>
    <w:p w:rsidR="00CC3416" w:rsidRDefault="00CC3416" w:rsidP="00CC3416">
      <w:pPr>
        <w:pStyle w:val="stBilgi"/>
      </w:pPr>
      <w:r>
        <w:t>Doç Dr. Kürşad AYTEKİN</w:t>
      </w:r>
    </w:p>
    <w:p w:rsidR="00CC3416" w:rsidRDefault="00CC3416" w:rsidP="00CC3416">
      <w:pPr>
        <w:pStyle w:val="stBilgi"/>
      </w:pPr>
      <w:r>
        <w:t xml:space="preserve">Doç Dr. Murat DANIŞMAN </w:t>
      </w:r>
    </w:p>
    <w:p w:rsidR="00CC3416" w:rsidRDefault="00CC3416" w:rsidP="00CC3416">
      <w:pPr>
        <w:pStyle w:val="stBilgi"/>
      </w:pPr>
      <w:r>
        <w:t>Dr. Öğr. Üyesi Tuğcan DEMİR</w:t>
      </w:r>
      <w:r>
        <w:br/>
        <w:t>Dr. Öğr. Üyesi Emre TEKŞAN</w:t>
      </w:r>
      <w:r>
        <w:br/>
      </w:r>
    </w:p>
    <w:p w:rsidR="00CC3416" w:rsidRDefault="00CC3416" w:rsidP="00CC3416">
      <w:pPr>
        <w:pStyle w:val="stBilgi"/>
      </w:pPr>
    </w:p>
    <w:p w:rsidR="00CC3416" w:rsidRDefault="00CC3416" w:rsidP="00CC3416">
      <w:pPr>
        <w:pStyle w:val="stBilgi"/>
      </w:pPr>
      <w:r>
        <w:t>İntern Doktor,</w:t>
      </w:r>
    </w:p>
    <w:p w:rsidR="00CC3416" w:rsidRDefault="00CC3416" w:rsidP="00CC3416">
      <w:pPr>
        <w:pStyle w:val="stBilgi"/>
      </w:pPr>
      <w:r>
        <w:t>Adı Soyadı:</w:t>
      </w:r>
    </w:p>
    <w:p w:rsidR="00CC3416" w:rsidRDefault="00CC3416" w:rsidP="00CC3416">
      <w:pPr>
        <w:pStyle w:val="stBilgi"/>
      </w:pPr>
      <w:r>
        <w:t>Numara:</w:t>
      </w:r>
    </w:p>
    <w:p w:rsidR="00CC3416" w:rsidRDefault="00CC3416" w:rsidP="00CC3416">
      <w:pPr>
        <w:pStyle w:val="Standard"/>
      </w:pPr>
    </w:p>
    <w:tbl>
      <w:tblPr>
        <w:tblW w:w="9211" w:type="dxa"/>
        <w:tblInd w:w="-108" w:type="dxa"/>
        <w:tblLayout w:type="fixed"/>
        <w:tblCellMar>
          <w:left w:w="10" w:type="dxa"/>
          <w:right w:w="10" w:type="dxa"/>
        </w:tblCellMar>
        <w:tblLook w:val="0000" w:firstRow="0" w:lastRow="0" w:firstColumn="0" w:lastColumn="0" w:noHBand="0" w:noVBand="0"/>
      </w:tblPr>
      <w:tblGrid>
        <w:gridCol w:w="391"/>
        <w:gridCol w:w="5385"/>
        <w:gridCol w:w="993"/>
        <w:gridCol w:w="1133"/>
        <w:gridCol w:w="1309"/>
      </w:tblGrid>
      <w:tr w:rsidR="00CC3416" w:rsidTr="00807B6F">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İŞLEMLER</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PUAN</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TARİH</w:t>
            </w: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ONAY</w:t>
            </w: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lastRenderedPageBreak/>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Poliklinik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Acil 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Ameliyathane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Akademik çalışmalara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Hasta ve yakınları ile etkili iletişim, mesuliyet, hasta haklarına saygı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7</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Sağlık çalışanları ile etkili iletişim, mesuliyet, sorun çözümleyici ve ekip çalışmasına açık olmak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8</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Öğretim Üyeleri ile etkili iletişim, mesuliyet, verilen vazifeleri yerine getirmek, saygı ihlali yapmamak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bl>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jc w:val="center"/>
      </w:pPr>
      <w:r>
        <w:rPr>
          <w:b/>
        </w:rPr>
        <w:t xml:space="preserve">ORTOPEDİ VE TRAVMATOLOJİ </w:t>
      </w:r>
      <w:r>
        <w:rPr>
          <w:b/>
          <w:bCs/>
        </w:rPr>
        <w:t>1. HAFTA İNTERN DERS PROGRAMI (*)</w:t>
      </w:r>
    </w:p>
    <w:p w:rsidR="00CC3416" w:rsidRDefault="00CC3416" w:rsidP="00CC3416">
      <w:pPr>
        <w:pStyle w:val="Standard"/>
      </w:pPr>
    </w:p>
    <w:p w:rsidR="00CC3416" w:rsidRDefault="00CC3416" w:rsidP="00CC3416">
      <w:pPr>
        <w:pStyle w:val="Standard"/>
      </w:pPr>
      <w:r>
        <w:rPr>
          <w:b/>
          <w:bCs/>
        </w:rPr>
        <w:t>Pazartesi</w:t>
      </w:r>
    </w:p>
    <w:tbl>
      <w:tblPr>
        <w:tblW w:w="10209" w:type="dxa"/>
        <w:tblInd w:w="-108" w:type="dxa"/>
        <w:tblLayout w:type="fixed"/>
        <w:tblCellMar>
          <w:left w:w="10" w:type="dxa"/>
          <w:right w:w="10" w:type="dxa"/>
        </w:tblCellMar>
        <w:tblLook w:val="0000" w:firstRow="0" w:lastRow="0" w:firstColumn="0" w:lastColumn="0" w:noHBand="0" w:noVBand="0"/>
      </w:tblPr>
      <w:tblGrid>
        <w:gridCol w:w="1310"/>
        <w:gridCol w:w="5090"/>
        <w:gridCol w:w="862"/>
        <w:gridCol w:w="2947"/>
      </w:tblGrid>
      <w:tr w:rsidR="00CC3416" w:rsidTr="00807B6F">
        <w:trPr>
          <w:trHeight w:val="50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Anamnez alma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Dr. Öğr. Üyesi Emre TEKŞAN</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Genel ortopedik muayene</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60"/>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10193" w:type="dxa"/>
        <w:tblInd w:w="-108" w:type="dxa"/>
        <w:tblLayout w:type="fixed"/>
        <w:tblCellMar>
          <w:left w:w="10" w:type="dxa"/>
          <w:right w:w="10" w:type="dxa"/>
        </w:tblCellMar>
        <w:tblLook w:val="0000" w:firstRow="0" w:lastRow="0" w:firstColumn="0" w:lastColumn="0" w:noHBand="0" w:noVBand="0"/>
      </w:tblPr>
      <w:tblGrid>
        <w:gridCol w:w="1310"/>
        <w:gridCol w:w="5077"/>
        <w:gridCol w:w="850"/>
        <w:gridCol w:w="2956"/>
      </w:tblGrid>
      <w:tr w:rsidR="00CC3416" w:rsidTr="00807B6F">
        <w:trPr>
          <w:trHeight w:val="442"/>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Röntgen değerlendirme</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Kemik Histoloji &amp; Embriyoloji, Anatomi, Fizyoloji</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Çarşamba</w:t>
      </w:r>
    </w:p>
    <w:tbl>
      <w:tblPr>
        <w:tblW w:w="10223" w:type="dxa"/>
        <w:tblInd w:w="-108" w:type="dxa"/>
        <w:tblLayout w:type="fixed"/>
        <w:tblCellMar>
          <w:left w:w="10" w:type="dxa"/>
          <w:right w:w="10" w:type="dxa"/>
        </w:tblCellMar>
        <w:tblLook w:val="0000" w:firstRow="0" w:lastRow="0" w:firstColumn="0" w:lastColumn="0" w:noHBand="0" w:noVBand="0"/>
      </w:tblPr>
      <w:tblGrid>
        <w:gridCol w:w="1313"/>
        <w:gridCol w:w="5104"/>
        <w:gridCol w:w="850"/>
        <w:gridCol w:w="2956"/>
      </w:tblGrid>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lastRenderedPageBreak/>
              <w:t>08:00-10:00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konservatif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jc w:val="both"/>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cerrahi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70"/>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rPr>
            </w:pPr>
            <w:r>
              <w:rPr>
                <w:b/>
              </w:rPr>
              <w:t>Tüm Öğretim Üyeleri</w:t>
            </w:r>
          </w:p>
        </w:tc>
      </w:tr>
    </w:tbl>
    <w:p w:rsidR="00CC3416" w:rsidRDefault="00CC3416" w:rsidP="00CC3416">
      <w:pPr>
        <w:pStyle w:val="Standard"/>
      </w:pPr>
      <w:r>
        <w:rPr>
          <w:b/>
          <w:bCs/>
        </w:rPr>
        <w:t>Perşembe</w:t>
      </w:r>
    </w:p>
    <w:tbl>
      <w:tblPr>
        <w:tblW w:w="10269" w:type="dxa"/>
        <w:tblInd w:w="-108" w:type="dxa"/>
        <w:tblLayout w:type="fixed"/>
        <w:tblCellMar>
          <w:left w:w="10" w:type="dxa"/>
          <w:right w:w="10" w:type="dxa"/>
        </w:tblCellMar>
        <w:tblLook w:val="0000" w:firstRow="0" w:lastRow="0" w:firstColumn="0" w:lastColumn="0" w:noHBand="0" w:noVBand="0"/>
      </w:tblPr>
      <w:tblGrid>
        <w:gridCol w:w="1319"/>
        <w:gridCol w:w="5129"/>
        <w:gridCol w:w="855"/>
        <w:gridCol w:w="2966"/>
      </w:tblGrid>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İzole ortopedik 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10269" w:type="dxa"/>
        <w:tblInd w:w="-108" w:type="dxa"/>
        <w:tblLayout w:type="fixed"/>
        <w:tblCellMar>
          <w:left w:w="10" w:type="dxa"/>
          <w:right w:w="10" w:type="dxa"/>
        </w:tblCellMar>
        <w:tblLook w:val="0000" w:firstRow="0" w:lastRow="0" w:firstColumn="0" w:lastColumn="0" w:noHBand="0" w:noVBand="0"/>
      </w:tblPr>
      <w:tblGrid>
        <w:gridCol w:w="1331"/>
        <w:gridCol w:w="5081"/>
        <w:gridCol w:w="860"/>
        <w:gridCol w:w="2997"/>
      </w:tblGrid>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Saat</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r>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08:00-10:00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sz w:val="22"/>
                <w:szCs w:val="22"/>
              </w:rPr>
              <w:t>Tüm Öğretim Üyeleri</w:t>
            </w:r>
          </w:p>
        </w:tc>
      </w:tr>
      <w:tr w:rsidR="00CC3416" w:rsidRPr="00CC3416" w:rsidTr="00807B6F">
        <w:trPr>
          <w:trHeight w:val="225"/>
        </w:trPr>
        <w:tc>
          <w:tcPr>
            <w:tcW w:w="1330" w:type="dxa"/>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10:00-12:00</w:t>
            </w:r>
          </w:p>
        </w:tc>
        <w:tc>
          <w:tcPr>
            <w:tcW w:w="508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Cs/>
                <w:sz w:val="22"/>
                <w:szCs w:val="22"/>
              </w:rPr>
              <w:t>Travma hastasının tedavisinde hedeflere ulaşmak için multidisipliner yaklaşım</w:t>
            </w:r>
          </w:p>
        </w:tc>
        <w:tc>
          <w:tcPr>
            <w:tcW w:w="86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4 Saat</w:t>
            </w:r>
          </w:p>
        </w:tc>
        <w:tc>
          <w:tcPr>
            <w:tcW w:w="299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jc w:val="both"/>
              <w:rPr>
                <w:sz w:val="22"/>
                <w:szCs w:val="22"/>
              </w:rPr>
            </w:pPr>
            <w:r w:rsidRPr="00CC3416">
              <w:rPr>
                <w:sz w:val="22"/>
                <w:szCs w:val="22"/>
              </w:rPr>
              <w:t xml:space="preserve">Prof. Dr. Atilla ÇITLAK </w:t>
            </w:r>
          </w:p>
          <w:p w:rsidR="00CC3416" w:rsidRPr="00CC3416" w:rsidRDefault="00CC3416" w:rsidP="00807B6F">
            <w:pPr>
              <w:pStyle w:val="Standard"/>
              <w:rPr>
                <w:sz w:val="22"/>
                <w:szCs w:val="22"/>
              </w:rPr>
            </w:pPr>
          </w:p>
        </w:tc>
      </w:tr>
      <w:tr w:rsidR="00CC3416" w:rsidRPr="00CC3416" w:rsidTr="00807B6F">
        <w:trPr>
          <w:trHeight w:val="374"/>
        </w:trPr>
        <w:tc>
          <w:tcPr>
            <w:tcW w:w="1330" w:type="dxa"/>
            <w:tcBorders>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13:00-15:00</w:t>
            </w:r>
          </w:p>
        </w:tc>
        <w:tc>
          <w:tcPr>
            <w:tcW w:w="5081"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860"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2997"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r>
      <w:tr w:rsidR="00CC3416" w:rsidRPr="00CC3416" w:rsidTr="00807B6F">
        <w:trPr>
          <w:trHeight w:val="270"/>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15:00-17:00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sz w:val="22"/>
                <w:szCs w:val="22"/>
              </w:rPr>
            </w:pPr>
            <w:r w:rsidRPr="00CC3416">
              <w:rPr>
                <w:b/>
                <w:sz w:val="22"/>
                <w:szCs w:val="22"/>
              </w:rPr>
              <w:t>Tüm Öğretim Üyeleri</w:t>
            </w:r>
          </w:p>
          <w:p w:rsidR="00CC3416" w:rsidRPr="00CC3416" w:rsidRDefault="00CC3416" w:rsidP="00807B6F">
            <w:pPr>
              <w:pStyle w:val="Standard"/>
              <w:rPr>
                <w:sz w:val="22"/>
                <w:szCs w:val="22"/>
              </w:rPr>
            </w:pPr>
          </w:p>
        </w:tc>
      </w:tr>
    </w:tbl>
    <w:p w:rsidR="00CC3416" w:rsidRDefault="00CC3416" w:rsidP="00CC3416">
      <w:pPr>
        <w:pStyle w:val="Standard"/>
      </w:pPr>
    </w:p>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CC3416" w:rsidRDefault="00CC3416" w:rsidP="00CC3416">
      <w:pPr>
        <w:pStyle w:val="Standard"/>
      </w:pPr>
    </w:p>
    <w:p w:rsidR="00CC3416" w:rsidRDefault="00CC3416" w:rsidP="00CC3416">
      <w:pPr>
        <w:pStyle w:val="Standard"/>
      </w:pPr>
    </w:p>
    <w:p w:rsidR="00CC3416" w:rsidRDefault="00CC3416" w:rsidP="00CC3416">
      <w:pPr>
        <w:pStyle w:val="Standard"/>
        <w:jc w:val="center"/>
      </w:pPr>
      <w:r>
        <w:rPr>
          <w:b/>
        </w:rPr>
        <w:t xml:space="preserve">ORTOPEDİ VE TRAVMATOLOJİ </w:t>
      </w:r>
      <w:r>
        <w:rPr>
          <w:b/>
          <w:bCs/>
        </w:rPr>
        <w:t>2. HAFTA İNTERN DERS PROGRAMI (*)</w:t>
      </w:r>
    </w:p>
    <w:p w:rsidR="00CC3416" w:rsidRDefault="00CC3416" w:rsidP="00CC3416">
      <w:pPr>
        <w:pStyle w:val="Standard"/>
      </w:pPr>
      <w:r>
        <w:rPr>
          <w:b/>
          <w:bCs/>
        </w:rPr>
        <w:t>Pazartesi</w:t>
      </w:r>
    </w:p>
    <w:tbl>
      <w:tblPr>
        <w:tblW w:w="9909" w:type="dxa"/>
        <w:tblInd w:w="-108" w:type="dxa"/>
        <w:tblLayout w:type="fixed"/>
        <w:tblCellMar>
          <w:left w:w="10" w:type="dxa"/>
          <w:right w:w="10" w:type="dxa"/>
        </w:tblCellMar>
        <w:tblLook w:val="0000" w:firstRow="0" w:lastRow="0" w:firstColumn="0" w:lastColumn="0" w:noHBand="0" w:noVBand="0"/>
      </w:tblPr>
      <w:tblGrid>
        <w:gridCol w:w="1282"/>
        <w:gridCol w:w="4893"/>
        <w:gridCol w:w="841"/>
        <w:gridCol w:w="2893"/>
      </w:tblGrid>
      <w:tr w:rsidR="00CC3416" w:rsidTr="00807B6F">
        <w:trPr>
          <w:trHeight w:val="426"/>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179"/>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Açık kırıklar</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27"/>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9908" w:type="dxa"/>
        <w:tblInd w:w="-108" w:type="dxa"/>
        <w:tblLayout w:type="fixed"/>
        <w:tblCellMar>
          <w:left w:w="10" w:type="dxa"/>
          <w:right w:w="10" w:type="dxa"/>
        </w:tblCellMar>
        <w:tblLook w:val="0000" w:firstRow="0" w:lastRow="0" w:firstColumn="0" w:lastColumn="0" w:noHBand="0" w:noVBand="0"/>
      </w:tblPr>
      <w:tblGrid>
        <w:gridCol w:w="1273"/>
        <w:gridCol w:w="4946"/>
        <w:gridCol w:w="823"/>
        <w:gridCol w:w="2866"/>
      </w:tblGrid>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Çocuk kırıkları</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Murat DANIŞMAN</w:t>
            </w:r>
          </w:p>
          <w:p w:rsidR="00CC3416" w:rsidRDefault="00CC3416" w:rsidP="00807B6F">
            <w:pPr>
              <w:pStyle w:val="Standard"/>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iyileşmesinde hedefler</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Çarşamba</w:t>
      </w:r>
    </w:p>
    <w:tbl>
      <w:tblPr>
        <w:tblW w:w="9939" w:type="dxa"/>
        <w:tblInd w:w="-108" w:type="dxa"/>
        <w:tblLayout w:type="fixed"/>
        <w:tblCellMar>
          <w:left w:w="10" w:type="dxa"/>
          <w:right w:w="10" w:type="dxa"/>
        </w:tblCellMar>
        <w:tblLook w:val="0000" w:firstRow="0" w:lastRow="0" w:firstColumn="0" w:lastColumn="0" w:noHBand="0" w:noVBand="0"/>
      </w:tblPr>
      <w:tblGrid>
        <w:gridCol w:w="1277"/>
        <w:gridCol w:w="4961"/>
        <w:gridCol w:w="827"/>
        <w:gridCol w:w="2874"/>
      </w:tblGrid>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lastRenderedPageBreak/>
              <w:t>08:00-10:00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kemik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yumuşak doku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Perşembe</w:t>
      </w:r>
    </w:p>
    <w:tbl>
      <w:tblPr>
        <w:tblW w:w="9923" w:type="dxa"/>
        <w:tblInd w:w="-108" w:type="dxa"/>
        <w:tblLayout w:type="fixed"/>
        <w:tblCellMar>
          <w:left w:w="10" w:type="dxa"/>
          <w:right w:w="10" w:type="dxa"/>
        </w:tblCellMar>
        <w:tblLook w:val="0000" w:firstRow="0" w:lastRow="0" w:firstColumn="0" w:lastColumn="0" w:noHBand="0" w:noVBand="0"/>
      </w:tblPr>
      <w:tblGrid>
        <w:gridCol w:w="1275"/>
        <w:gridCol w:w="4956"/>
        <w:gridCol w:w="826"/>
        <w:gridCol w:w="2866"/>
      </w:tblGrid>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Büyük eklem çıkıkları</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Histoloji &amp; Embriyoloji, Anatomi, Fizyoloji, Stabilizatörleri</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70"/>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9953" w:type="dxa"/>
        <w:tblInd w:w="-108" w:type="dxa"/>
        <w:tblLayout w:type="fixed"/>
        <w:tblCellMar>
          <w:left w:w="10" w:type="dxa"/>
          <w:right w:w="10" w:type="dxa"/>
        </w:tblCellMar>
        <w:tblLook w:val="0000" w:firstRow="0" w:lastRow="0" w:firstColumn="0" w:lastColumn="0" w:noHBand="0" w:noVBand="0"/>
      </w:tblPr>
      <w:tblGrid>
        <w:gridCol w:w="1279"/>
        <w:gridCol w:w="4969"/>
        <w:gridCol w:w="828"/>
        <w:gridCol w:w="2877"/>
      </w:tblGrid>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konservatif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cerrahi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70"/>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pPr>
    </w:p>
    <w:p w:rsidR="00DA14E3" w:rsidRDefault="003850B8">
      <w:pPr>
        <w:pStyle w:val="Standard"/>
        <w:jc w:val="center"/>
      </w:pPr>
      <w:r>
        <w:rPr>
          <w:b/>
        </w:rPr>
        <w:t>İNTERN AMAC VE PROGRAM ÇIKTILARI</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ADI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rPr>
                <w:bCs/>
                <w:color w:val="000000"/>
              </w:rPr>
              <w:t>Klinik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YILI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663AA3">
            <w:pPr>
              <w:pStyle w:val="Standard"/>
              <w:jc w:val="center"/>
            </w:pPr>
            <w:r>
              <w:rPr>
                <w:lang w:val="en-US"/>
              </w:rPr>
              <w:t>2</w:t>
            </w:r>
            <w:r w:rsidR="00833938">
              <w:t>02</w:t>
            </w:r>
            <w:r w:rsidR="00663AA3">
              <w:t>4</w:t>
            </w:r>
            <w:r>
              <w:t>-202</w:t>
            </w:r>
            <w:r w:rsidR="00663AA3">
              <w:t>5</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SÜRESİ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Pr="004A01BD" w:rsidRDefault="004A01BD">
            <w:pPr>
              <w:pStyle w:val="Standard"/>
              <w:jc w:val="center"/>
            </w:pPr>
            <w:r w:rsidRPr="004A01BD">
              <w:rPr>
                <w:rFonts w:eastAsia="Calibri"/>
                <w:lang w:eastAsia="en-US"/>
              </w:rPr>
              <w:t>15 Gün</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TOPLAM DERS SAATİ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8C4916">
            <w:pPr>
              <w:pStyle w:val="Standard"/>
              <w:jc w:val="center"/>
            </w:pPr>
            <w:r>
              <w:rPr>
                <w:lang w:val="en-US"/>
              </w:rPr>
              <w:t>80</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GENEL AMAC</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spacing w:before="100" w:after="100"/>
            </w:pPr>
            <w:r>
              <w:rPr>
                <w:rFonts w:cs="F"/>
                <w:lang w:val="de-DE" w:eastAsia="de-DE"/>
              </w:rPr>
              <w:t>Toplumda 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İÇERİĞİ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51048A">
            <w:pPr>
              <w:pStyle w:val="Standard"/>
              <w:numPr>
                <w:ilvl w:val="0"/>
                <w:numId w:val="67"/>
              </w:numPr>
              <w:ind w:left="357" w:hanging="357"/>
            </w:pPr>
            <w:r>
              <w:rPr>
                <w:rFonts w:cs="F"/>
                <w:lang w:val="de-DE" w:eastAsia="de-DE"/>
              </w:rPr>
              <w:t>Radyoloji tetkilerine giriş radyasyon etkileri ve güvenliği</w:t>
            </w:r>
          </w:p>
          <w:p w:rsidR="00DA14E3" w:rsidRDefault="003850B8" w:rsidP="00554E39">
            <w:pPr>
              <w:pStyle w:val="Standard"/>
              <w:numPr>
                <w:ilvl w:val="0"/>
                <w:numId w:val="40"/>
              </w:numPr>
              <w:ind w:left="357" w:hanging="357"/>
            </w:pPr>
            <w:r>
              <w:rPr>
                <w:rFonts w:cs="F"/>
                <w:lang w:val="de-DE" w:eastAsia="de-DE"/>
              </w:rPr>
              <w:lastRenderedPageBreak/>
              <w:t>Kontrast maddeler ve yan etkileri</w:t>
            </w:r>
          </w:p>
          <w:p w:rsidR="00DA14E3" w:rsidRDefault="003850B8" w:rsidP="00554E39">
            <w:pPr>
              <w:pStyle w:val="Standard"/>
              <w:numPr>
                <w:ilvl w:val="0"/>
                <w:numId w:val="40"/>
              </w:numPr>
              <w:ind w:left="357" w:hanging="357"/>
            </w:pPr>
            <w:r>
              <w:rPr>
                <w:rFonts w:cs="F"/>
                <w:lang w:val="de-DE" w:eastAsia="de-DE"/>
              </w:rPr>
              <w:t>Toraks Radyolojisi</w:t>
            </w:r>
          </w:p>
          <w:p w:rsidR="00DA14E3" w:rsidRDefault="003850B8" w:rsidP="00554E39">
            <w:pPr>
              <w:pStyle w:val="Standard"/>
              <w:numPr>
                <w:ilvl w:val="0"/>
                <w:numId w:val="40"/>
              </w:numPr>
              <w:ind w:left="357" w:hanging="357"/>
            </w:pPr>
            <w:r>
              <w:rPr>
                <w:rFonts w:cs="F"/>
                <w:lang w:val="de-DE" w:eastAsia="de-DE"/>
              </w:rPr>
              <w:t>Pediatrik akciğer</w:t>
            </w:r>
          </w:p>
          <w:p w:rsidR="00DA14E3" w:rsidRDefault="003850B8" w:rsidP="00554E39">
            <w:pPr>
              <w:pStyle w:val="Standard"/>
              <w:numPr>
                <w:ilvl w:val="0"/>
                <w:numId w:val="40"/>
              </w:numPr>
              <w:ind w:left="357" w:hanging="357"/>
            </w:pPr>
            <w:r>
              <w:rPr>
                <w:rFonts w:cs="F"/>
                <w:lang w:val="de-DE" w:eastAsia="de-DE"/>
              </w:rPr>
              <w:t>Pediatrik abdomen</w:t>
            </w:r>
          </w:p>
          <w:p w:rsidR="00DA14E3" w:rsidRDefault="003850B8" w:rsidP="00554E39">
            <w:pPr>
              <w:pStyle w:val="Standard"/>
              <w:numPr>
                <w:ilvl w:val="0"/>
                <w:numId w:val="40"/>
              </w:numPr>
              <w:ind w:left="357" w:hanging="357"/>
            </w:pPr>
            <w:r>
              <w:rPr>
                <w:rFonts w:cs="F"/>
                <w:lang w:val="de-DE" w:eastAsia="de-DE"/>
              </w:rPr>
              <w:t>Hepatobilier ve gastrointestinal sistem radyolojisi</w:t>
            </w:r>
          </w:p>
          <w:p w:rsidR="00DA14E3" w:rsidRDefault="003850B8" w:rsidP="00554E39">
            <w:pPr>
              <w:pStyle w:val="Standard"/>
              <w:numPr>
                <w:ilvl w:val="0"/>
                <w:numId w:val="40"/>
              </w:numPr>
              <w:ind w:left="357" w:hanging="357"/>
            </w:pPr>
            <w:r>
              <w:rPr>
                <w:rFonts w:cs="F"/>
                <w:lang w:val="de-DE" w:eastAsia="de-DE"/>
              </w:rPr>
              <w:t>Ürogenital sistem radyolojisi</w:t>
            </w:r>
          </w:p>
          <w:p w:rsidR="00DA14E3" w:rsidRDefault="003850B8" w:rsidP="00554E39">
            <w:pPr>
              <w:pStyle w:val="Standard"/>
              <w:numPr>
                <w:ilvl w:val="0"/>
                <w:numId w:val="40"/>
              </w:numPr>
              <w:ind w:left="357" w:hanging="357"/>
            </w:pPr>
            <w:r>
              <w:rPr>
                <w:rFonts w:eastAsia="Calibri"/>
                <w:lang w:eastAsia="en-US"/>
              </w:rPr>
              <w:t>Obstetrik Radyoloji ve HSG</w:t>
            </w:r>
          </w:p>
          <w:p w:rsidR="00DA14E3" w:rsidRDefault="003850B8" w:rsidP="00554E39">
            <w:pPr>
              <w:pStyle w:val="Standard"/>
              <w:numPr>
                <w:ilvl w:val="0"/>
                <w:numId w:val="40"/>
              </w:numPr>
              <w:ind w:left="357" w:hanging="357"/>
            </w:pPr>
            <w:r>
              <w:rPr>
                <w:rFonts w:cs="F"/>
                <w:lang w:val="de-DE" w:eastAsia="de-DE"/>
              </w:rPr>
              <w:t>Akut abdomen</w:t>
            </w:r>
          </w:p>
          <w:p w:rsidR="00DA14E3" w:rsidRDefault="003850B8" w:rsidP="00554E39">
            <w:pPr>
              <w:pStyle w:val="Standard"/>
              <w:numPr>
                <w:ilvl w:val="0"/>
                <w:numId w:val="40"/>
              </w:numPr>
              <w:ind w:left="357" w:hanging="357"/>
            </w:pPr>
            <w:r>
              <w:rPr>
                <w:rFonts w:cs="F"/>
                <w:lang w:val="de-DE" w:eastAsia="de-DE"/>
              </w:rPr>
              <w:t>Kardiyovasküler radyolojisi,</w:t>
            </w:r>
          </w:p>
          <w:p w:rsidR="00DA14E3" w:rsidRDefault="003850B8" w:rsidP="00554E39">
            <w:pPr>
              <w:pStyle w:val="Standard"/>
              <w:numPr>
                <w:ilvl w:val="0"/>
                <w:numId w:val="40"/>
              </w:numPr>
              <w:ind w:left="357" w:hanging="357"/>
            </w:pPr>
            <w:r>
              <w:rPr>
                <w:rFonts w:cs="F"/>
                <w:lang w:val="de-DE" w:eastAsia="de-DE"/>
              </w:rPr>
              <w:t>Meme radyolojisi</w:t>
            </w:r>
          </w:p>
          <w:p w:rsidR="00DA14E3" w:rsidRDefault="003850B8" w:rsidP="00554E39">
            <w:pPr>
              <w:pStyle w:val="Standard"/>
              <w:numPr>
                <w:ilvl w:val="0"/>
                <w:numId w:val="40"/>
              </w:numPr>
              <w:ind w:left="357" w:hanging="357"/>
            </w:pPr>
            <w:r>
              <w:rPr>
                <w:rFonts w:cs="F"/>
                <w:lang w:val="de-DE" w:eastAsia="de-DE"/>
              </w:rPr>
              <w:t>Eklem hastalıklarına radyolojik yaklaşım</w:t>
            </w:r>
          </w:p>
          <w:p w:rsidR="00DA14E3" w:rsidRDefault="003850B8" w:rsidP="00554E39">
            <w:pPr>
              <w:pStyle w:val="Standard"/>
              <w:numPr>
                <w:ilvl w:val="0"/>
                <w:numId w:val="40"/>
              </w:numPr>
              <w:ind w:left="357" w:hanging="357"/>
            </w:pPr>
            <w:r>
              <w:rPr>
                <w:rFonts w:cs="F"/>
                <w:lang w:val="de-DE" w:eastAsia="de-DE"/>
              </w:rPr>
              <w:t>Kas-iskelet sistemi travmasına radyolojik yaklaşım</w:t>
            </w:r>
          </w:p>
          <w:p w:rsidR="00DA14E3" w:rsidRDefault="003850B8" w:rsidP="00554E39">
            <w:pPr>
              <w:pStyle w:val="Standard"/>
              <w:numPr>
                <w:ilvl w:val="0"/>
                <w:numId w:val="40"/>
              </w:numPr>
              <w:ind w:left="357" w:hanging="357"/>
            </w:pPr>
            <w:r>
              <w:rPr>
                <w:rFonts w:eastAsia="Calibri"/>
                <w:lang w:eastAsia="en-US"/>
              </w:rPr>
              <w:t>Yumuşak Doku Radyolojisi</w:t>
            </w:r>
          </w:p>
          <w:p w:rsidR="00DA14E3" w:rsidRDefault="003850B8" w:rsidP="00554E39">
            <w:pPr>
              <w:pStyle w:val="Standard"/>
              <w:numPr>
                <w:ilvl w:val="0"/>
                <w:numId w:val="40"/>
              </w:numPr>
              <w:ind w:left="357" w:hanging="357"/>
            </w:pPr>
            <w:r>
              <w:rPr>
                <w:rFonts w:eastAsia="Calibri"/>
                <w:lang w:eastAsia="en-US"/>
              </w:rPr>
              <w:t>Baş-boyun Radyolojisi</w:t>
            </w:r>
          </w:p>
          <w:p w:rsidR="00DA14E3" w:rsidRDefault="003850B8" w:rsidP="00554E39">
            <w:pPr>
              <w:pStyle w:val="Standard"/>
              <w:numPr>
                <w:ilvl w:val="0"/>
                <w:numId w:val="40"/>
              </w:numPr>
              <w:ind w:left="357" w:hanging="357"/>
            </w:pPr>
            <w:r>
              <w:rPr>
                <w:rFonts w:cs="F"/>
                <w:lang w:val="de-DE" w:eastAsia="de-DE"/>
              </w:rPr>
              <w:t>Nörogörüntüleme: Prensipler ve Uygulamalar, İleri nörogörüntüleme,</w:t>
            </w:r>
          </w:p>
          <w:p w:rsidR="00DA14E3" w:rsidRDefault="003850B8" w:rsidP="00554E39">
            <w:pPr>
              <w:pStyle w:val="Standard"/>
              <w:numPr>
                <w:ilvl w:val="0"/>
                <w:numId w:val="40"/>
              </w:numPr>
              <w:ind w:left="357" w:hanging="357"/>
            </w:pPr>
            <w:r>
              <w:rPr>
                <w:rFonts w:cs="F"/>
                <w:lang w:val="de-DE" w:eastAsia="de-DE"/>
              </w:rPr>
              <w:t>Nörogirişimsel radyolojinin ana hatları</w:t>
            </w:r>
          </w:p>
          <w:p w:rsidR="00DA14E3" w:rsidRDefault="003850B8" w:rsidP="00554E39">
            <w:pPr>
              <w:pStyle w:val="Standard"/>
              <w:numPr>
                <w:ilvl w:val="0"/>
                <w:numId w:val="40"/>
              </w:numPr>
              <w:ind w:left="357" w:hanging="357"/>
            </w:pPr>
            <w:r>
              <w:rPr>
                <w:rFonts w:cs="F"/>
                <w:lang w:val="de-DE" w:eastAsia="de-DE"/>
              </w:rPr>
              <w:t>Vasküler girişimsel radyolojinin ana hatları</w:t>
            </w:r>
          </w:p>
          <w:p w:rsidR="00DA14E3" w:rsidRDefault="003850B8" w:rsidP="00554E39">
            <w:pPr>
              <w:pStyle w:val="Standard"/>
              <w:numPr>
                <w:ilvl w:val="0"/>
                <w:numId w:val="40"/>
              </w:numPr>
              <w:ind w:left="357" w:hanging="357"/>
            </w:pPr>
            <w:r>
              <w:rPr>
                <w:rFonts w:cs="F"/>
                <w:lang w:val="de-DE" w:eastAsia="de-DE"/>
              </w:rPr>
              <w:t>Non-vasküler girişimsel radyolojinin ana hatları</w:t>
            </w:r>
          </w:p>
          <w:p w:rsidR="00DA14E3" w:rsidRDefault="003850B8" w:rsidP="00554E39">
            <w:pPr>
              <w:pStyle w:val="Standard"/>
              <w:numPr>
                <w:ilvl w:val="0"/>
                <w:numId w:val="40"/>
              </w:numPr>
              <w:ind w:left="357" w:hanging="357"/>
            </w:pPr>
            <w:r>
              <w:rPr>
                <w:rFonts w:cs="F"/>
                <w:lang w:val="de-DE" w:eastAsia="de-DE"/>
              </w:rPr>
              <w:t>Acil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lastRenderedPageBreak/>
              <w:t>ÖĞRENİM ÇIKTILARI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 xml:space="preserve">Bu stajı tamamlayan öğrenci;  </w:t>
            </w:r>
          </w:p>
          <w:p w:rsidR="00DA14E3" w:rsidRDefault="003850B8">
            <w:pPr>
              <w:pStyle w:val="Standard"/>
            </w:pPr>
            <w:r>
              <w:t>Hastalıkların patogenezini, klinik ve tanısal özelliklerini açıklayabilir, hastalıkların tanı ve tedavisi için gerekli temel radyolojik tetkikleri - sonuçlarını  yorumlayabilir olmalıdır.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ÖĞRETME YÖNTEMLERİ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Anlatım, Tartışma, Soru-yanıt, Gözlem,Uygulama</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ÖNERİLEN KAYNAKLAR</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t>Klinik Radyoloji, Prof. Dr. Ercan Tuncel</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jc w:val="center"/>
        <w:rPr>
          <w:b/>
        </w:rPr>
      </w:pPr>
    </w:p>
    <w:p w:rsidR="00DA14E3" w:rsidRDefault="003850B8">
      <w:pPr>
        <w:pStyle w:val="Standard"/>
        <w:jc w:val="center"/>
      </w:pPr>
      <w:r>
        <w:rPr>
          <w:b/>
        </w:rPr>
        <w:t>İNTERN UYGULAMA KARNESİ</w:t>
      </w:r>
    </w:p>
    <w:p w:rsidR="00DA14E3" w:rsidRDefault="00DA14E3">
      <w:pPr>
        <w:pStyle w:val="Standard"/>
        <w:jc w:val="center"/>
      </w:pPr>
    </w:p>
    <w:p w:rsidR="00DA14E3" w:rsidRDefault="003850B8">
      <w:pPr>
        <w:pStyle w:val="AralkYok"/>
      </w:pPr>
      <w:r>
        <w:rPr>
          <w:rFonts w:ascii="Times New Roman" w:hAnsi="Times New Roman" w:cs="Times New Roman"/>
          <w:sz w:val="24"/>
          <w:szCs w:val="24"/>
        </w:rPr>
        <w:t>Radyoloji Anabilim Dalı Öğretim Üyeleri adına İntern eğitim progra</w:t>
      </w:r>
      <w:r w:rsidR="000909BC">
        <w:rPr>
          <w:rFonts w:ascii="Times New Roman" w:hAnsi="Times New Roman" w:cs="Times New Roman"/>
          <w:sz w:val="24"/>
          <w:szCs w:val="24"/>
        </w:rPr>
        <w:t>mı çerçevesinde bir öğrencinin 2</w:t>
      </w:r>
      <w:r>
        <w:rPr>
          <w:rFonts w:ascii="Times New Roman" w:hAnsi="Times New Roman" w:cs="Times New Roman"/>
          <w:sz w:val="24"/>
          <w:szCs w:val="24"/>
        </w:rPr>
        <w:t> haftalık rotasyonu</w:t>
      </w:r>
    </w:p>
    <w:p w:rsidR="00DA14E3" w:rsidRDefault="003850B8">
      <w:pPr>
        <w:pStyle w:val="Standard"/>
      </w:pPr>
      <w:r>
        <w:t>sonrası ulaşması beklenen bilgi ve beceri  aşağıda sıralanmıştır. Staj süresi boyunca tanımlı faaliyetleri öğretim elemanları gözetim veya eşliğinde gerçekleştirdiğinizi kayıt altına almak durumundasınız. Aşağıda tanımlı işlemlerden toplam 100 puan üzerinden değerlendirmeniz yapılacakt</w:t>
      </w:r>
      <w:r>
        <w:rPr>
          <w:rFonts w:cs="F"/>
          <w:color w:val="000000"/>
          <w:lang w:val="de-DE" w:eastAsia="de-DE"/>
        </w:rPr>
        <w:t>ı</w:t>
      </w:r>
      <w:r>
        <w:t>r ve eğitim programından başarılı olabilmek için en az 60 puan alman</w:t>
      </w:r>
      <w:r>
        <w:rPr>
          <w:rFonts w:cs="F"/>
          <w:color w:val="000000"/>
          <w:lang w:val="de-DE" w:eastAsia="de-DE"/>
        </w:rPr>
        <w:t>ı</w:t>
      </w:r>
      <w:r>
        <w:t>z </w:t>
      </w:r>
    </w:p>
    <w:p w:rsidR="00DA14E3" w:rsidRDefault="003850B8">
      <w:pPr>
        <w:pStyle w:val="Standard"/>
      </w:pPr>
      <w:r>
        <w:t>gerekmektedir.</w:t>
      </w:r>
    </w:p>
    <w:p w:rsidR="00DA14E3" w:rsidRDefault="00DA14E3">
      <w:pPr>
        <w:pStyle w:val="Standard"/>
      </w:pPr>
    </w:p>
    <w:p w:rsidR="00DA14E3" w:rsidRDefault="003850B8">
      <w:pPr>
        <w:pStyle w:val="stBilgi"/>
      </w:pPr>
      <w:r>
        <w:t>İntern Doktor:</w:t>
      </w:r>
    </w:p>
    <w:p w:rsidR="00DA14E3" w:rsidRDefault="003850B8">
      <w:pPr>
        <w:pStyle w:val="stBilgi"/>
      </w:pPr>
      <w:r>
        <w:t xml:space="preserve">Adı Soyadı: </w:t>
      </w:r>
      <w:r>
        <w:tab/>
        <w:t xml:space="preserve">                                                         Staj Başlangıç Tarihi:</w:t>
      </w:r>
    </w:p>
    <w:p w:rsidR="00DA14E3" w:rsidRDefault="003850B8">
      <w:pPr>
        <w:pStyle w:val="Standard"/>
      </w:pPr>
      <w:r>
        <w:t>Öğrenci No.:</w:t>
      </w:r>
      <w:r>
        <w:tab/>
        <w:t xml:space="preserve">                                                               Staj Bitiş Tarihi:</w:t>
      </w:r>
    </w:p>
    <w:p w:rsidR="00DA14E3" w:rsidRDefault="00DA14E3">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yöntemlerin çalışma prensipleri hakkında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lastRenderedPageBreak/>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Hastanemizde uygulanan girişimsel radyolojik işlemlerin yöntemleri ve endikasyonları ile ilgili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Radyojojik anatomi bilgisi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Değişik sistemlere ait patolojik durumlarda istenilmesi gereken tetkiklerin isimleri, türleri, endikasyon ve kontrendikasyonlarını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p w:rsidR="00DA14E3" w:rsidRDefault="00DA14E3">
            <w:pPr>
              <w:pStyle w:val="Standard"/>
              <w:jc w:val="both"/>
            </w:pPr>
          </w:p>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5</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Radyasyonun biyolojik etkileri, kullanılan kontrast maddeleri, kullanım yerlerini ve yan etkilerini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BECERI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istem kağıdını doğru olarak doldurabilme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Hastanın kliniğine göre doğru tetkiki isteyebilme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anatomiyi ve temel patolojileri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görüntülerde acil müdaheleyi gerektirecek bulguları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20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rPr>
          <w:b/>
        </w:rPr>
      </w:pPr>
    </w:p>
    <w:p w:rsidR="00494395" w:rsidRDefault="00494395">
      <w:pPr>
        <w:pStyle w:val="Standard"/>
        <w:rPr>
          <w:b/>
        </w:rPr>
      </w:pPr>
    </w:p>
    <w:p w:rsidR="00494395" w:rsidRDefault="00494395">
      <w:pPr>
        <w:pStyle w:val="Standard"/>
        <w:rPr>
          <w:b/>
        </w:rPr>
      </w:pPr>
    </w:p>
    <w:p w:rsidR="00494395" w:rsidRDefault="00494395">
      <w:pPr>
        <w:pStyle w:val="Standard"/>
        <w:rPr>
          <w:b/>
        </w:rPr>
      </w:pPr>
    </w:p>
    <w:p w:rsidR="00DA14E3" w:rsidRDefault="00DA14E3">
      <w:pPr>
        <w:pStyle w:val="Standard"/>
        <w:rPr>
          <w:b/>
        </w:rPr>
      </w:pPr>
    </w:p>
    <w:p w:rsidR="00DA14E3" w:rsidRDefault="00DA14E3">
      <w:pPr>
        <w:pStyle w:val="Standard"/>
        <w:rPr>
          <w:b/>
        </w:rPr>
      </w:pPr>
    </w:p>
    <w:p w:rsidR="00DA14E3" w:rsidRDefault="003850B8">
      <w:pPr>
        <w:pStyle w:val="Standard"/>
      </w:pPr>
      <w:r>
        <w:rPr>
          <w:b/>
        </w:rPr>
        <w:t>RADYO</w:t>
      </w:r>
      <w:r w:rsidR="00CF05FE">
        <w:rPr>
          <w:b/>
        </w:rPr>
        <w:t>LOJI ANABİLİM D</w:t>
      </w:r>
      <w:r w:rsidR="00833938">
        <w:rPr>
          <w:b/>
        </w:rPr>
        <w:t>ALI DÖNEM VI 202</w:t>
      </w:r>
      <w:r w:rsidR="00554E39">
        <w:rPr>
          <w:b/>
        </w:rPr>
        <w:t>4</w:t>
      </w:r>
      <w:r w:rsidR="00833938">
        <w:rPr>
          <w:b/>
        </w:rPr>
        <w:t>-202</w:t>
      </w:r>
      <w:r w:rsidR="00554E39">
        <w:rPr>
          <w:b/>
        </w:rPr>
        <w:t>5</w:t>
      </w:r>
      <w:r>
        <w:rPr>
          <w:b/>
        </w:rPr>
        <w:t xml:space="preserve"> DERS PROGRAMI</w:t>
      </w:r>
    </w:p>
    <w:tbl>
      <w:tblPr>
        <w:tblW w:w="10213" w:type="dxa"/>
        <w:tblInd w:w="-108" w:type="dxa"/>
        <w:tblLayout w:type="fixed"/>
        <w:tblCellMar>
          <w:left w:w="10" w:type="dxa"/>
          <w:right w:w="10" w:type="dxa"/>
        </w:tblCellMar>
        <w:tblLook w:val="0000" w:firstRow="0" w:lastRow="0" w:firstColumn="0" w:lastColumn="0" w:noHBand="0" w:noVBand="0"/>
      </w:tblPr>
      <w:tblGrid>
        <w:gridCol w:w="1609"/>
        <w:gridCol w:w="3128"/>
        <w:gridCol w:w="1080"/>
        <w:gridCol w:w="1625"/>
        <w:gridCol w:w="2771"/>
      </w:tblGrid>
      <w:tr w:rsidR="00E25AE4" w:rsidTr="00494395">
        <w:trPr>
          <w:trHeight w:val="438"/>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both"/>
              <w:rPr>
                <w:sz w:val="20"/>
                <w:szCs w:val="20"/>
              </w:rPr>
            </w:pPr>
            <w:r>
              <w:rPr>
                <w:b/>
                <w:sz w:val="20"/>
                <w:szCs w:val="20"/>
              </w:rPr>
              <w:t>1.Hafta</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Teorik Ders</w:t>
            </w:r>
          </w:p>
          <w:p w:rsidR="00E25AE4" w:rsidRDefault="00E25AE4">
            <w:pPr>
              <w:pStyle w:val="Standard"/>
              <w:jc w:val="center"/>
              <w:rPr>
                <w:sz w:val="20"/>
                <w:szCs w:val="20"/>
              </w:rPr>
            </w:pPr>
            <w:r>
              <w:rPr>
                <w:b/>
                <w:sz w:val="20"/>
                <w:szCs w:val="20"/>
              </w:rPr>
              <w:t>9.00-12.00</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Öğretim üyesi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Ders</w:t>
            </w:r>
          </w:p>
          <w:p w:rsidR="00E25AE4" w:rsidRDefault="00E25AE4">
            <w:pPr>
              <w:pStyle w:val="Standard"/>
              <w:jc w:val="center"/>
              <w:rPr>
                <w:sz w:val="20"/>
                <w:szCs w:val="20"/>
              </w:rPr>
            </w:pPr>
            <w:r>
              <w:rPr>
                <w:b/>
                <w:sz w:val="20"/>
                <w:szCs w:val="20"/>
              </w:rPr>
              <w:t>13.00-17.00</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b/>
                <w:sz w:val="20"/>
                <w:szCs w:val="20"/>
              </w:rPr>
            </w:pPr>
            <w:r>
              <w:rPr>
                <w:b/>
                <w:sz w:val="20"/>
                <w:szCs w:val="20"/>
              </w:rPr>
              <w:t>Öğretim Üyesi</w:t>
            </w:r>
          </w:p>
        </w:tc>
      </w:tr>
      <w:tr w:rsidR="00E25AE4" w:rsidTr="00494395">
        <w:trPr>
          <w:trHeight w:val="672"/>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1.Gün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Radyolojitetkilerinegiriş radyasyonetkilerivegüvenliği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8D0CA9">
            <w:pPr>
              <w:pStyle w:val="Standard"/>
              <w:rPr>
                <w:sz w:val="20"/>
                <w:szCs w:val="20"/>
              </w:rPr>
            </w:pPr>
            <w:r>
              <w:rPr>
                <w:sz w:val="20"/>
                <w:szCs w:val="20"/>
              </w:rPr>
              <w:t>Dr. Öğr. Üyesi Mehmet TONKAZ</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Röntgen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r w:rsidR="00E25AE4" w:rsidTr="00494395">
        <w:trPr>
          <w:trHeight w:val="657"/>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2.Gün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Kontrast maddelerveyanetkileri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8D0CA9">
            <w:pPr>
              <w:pStyle w:val="Standard"/>
              <w:rPr>
                <w:sz w:val="20"/>
                <w:szCs w:val="20"/>
              </w:rPr>
            </w:pPr>
            <w:r>
              <w:rPr>
                <w:sz w:val="20"/>
                <w:szCs w:val="20"/>
              </w:rPr>
              <w:t>Dr. Öğr. Üyesi Mehmet TONKAZ</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3.Gün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Toraksradyolojisi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4.Gün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Pediatrikakciğer</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5.Gün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PediatrikAbdomen 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Serdar ASLAN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bl>
    <w:p w:rsidR="00DA14E3" w:rsidRDefault="00DA14E3">
      <w:pPr>
        <w:pStyle w:val="Standard"/>
      </w:pPr>
    </w:p>
    <w:p w:rsidR="00DA14E3" w:rsidRDefault="00DA14E3">
      <w:pPr>
        <w:pStyle w:val="Standard"/>
      </w:pPr>
    </w:p>
    <w:tbl>
      <w:tblPr>
        <w:tblW w:w="10139" w:type="dxa"/>
        <w:tblInd w:w="-108" w:type="dxa"/>
        <w:tblLayout w:type="fixed"/>
        <w:tblCellMar>
          <w:left w:w="10" w:type="dxa"/>
          <w:right w:w="10" w:type="dxa"/>
        </w:tblCellMar>
        <w:tblLook w:val="0000" w:firstRow="0" w:lastRow="0" w:firstColumn="0" w:lastColumn="0" w:noHBand="0" w:noVBand="0"/>
      </w:tblPr>
      <w:tblGrid>
        <w:gridCol w:w="1684"/>
        <w:gridCol w:w="2882"/>
        <w:gridCol w:w="1569"/>
        <w:gridCol w:w="1581"/>
        <w:gridCol w:w="2423"/>
      </w:tblGrid>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494395">
            <w:pPr>
              <w:pStyle w:val="Standard"/>
              <w:jc w:val="both"/>
              <w:rPr>
                <w:b/>
                <w:sz w:val="20"/>
                <w:szCs w:val="20"/>
              </w:rPr>
            </w:pPr>
            <w:r>
              <w:rPr>
                <w:b/>
                <w:sz w:val="20"/>
                <w:szCs w:val="20"/>
              </w:rPr>
              <w:t>2.Hafta</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Teorik Ders</w:t>
            </w:r>
          </w:p>
          <w:p w:rsidR="00DA14E3" w:rsidRDefault="003850B8">
            <w:pPr>
              <w:pStyle w:val="Standard"/>
              <w:jc w:val="center"/>
              <w:rPr>
                <w:sz w:val="20"/>
                <w:szCs w:val="20"/>
              </w:rPr>
            </w:pPr>
            <w:r>
              <w:rPr>
                <w:b/>
                <w:sz w:val="20"/>
                <w:szCs w:val="20"/>
              </w:rPr>
              <w:t>9.00-12.00</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Ders</w:t>
            </w:r>
          </w:p>
          <w:p w:rsidR="00DA14E3" w:rsidRDefault="003850B8">
            <w:pPr>
              <w:pStyle w:val="Standard"/>
              <w:jc w:val="center"/>
              <w:rPr>
                <w:sz w:val="20"/>
                <w:szCs w:val="20"/>
              </w:rPr>
            </w:pPr>
            <w:r>
              <w:rPr>
                <w:b/>
                <w:sz w:val="20"/>
                <w:szCs w:val="20"/>
              </w:rPr>
              <w:t>13.00-17.00</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lastRenderedPageBreak/>
              <w:t>1.Gün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Hepatobilierve gastrointestinal 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8D0CA9">
            <w:pPr>
              <w:pStyle w:val="Standard"/>
              <w:rPr>
                <w:sz w:val="20"/>
                <w:szCs w:val="20"/>
              </w:rPr>
            </w:pPr>
            <w:r>
              <w:rPr>
                <w:sz w:val="20"/>
                <w:szCs w:val="20"/>
              </w:rPr>
              <w:t>Dr. Öğr. Üyesi Mehmet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2.Gün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Ürogenitalsistemradyolojisi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3.Gün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eastAsia="Calibri"/>
                <w:sz w:val="20"/>
                <w:szCs w:val="20"/>
                <w:lang w:eastAsia="en-US"/>
              </w:rPr>
              <w:t>Obstetrik Radyoloji ve HSG</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İsmet Miraç ÇAKIR</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Doç. Dr. Tümay BEKÇİ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4.Gün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Akut KarınSendromuRadyolojisi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pPr>
              <w:pStyle w:val="Standard"/>
              <w:rPr>
                <w:sz w:val="20"/>
                <w:szCs w:val="20"/>
              </w:rPr>
            </w:pPr>
            <w:r>
              <w:rPr>
                <w:sz w:val="20"/>
                <w:szCs w:val="20"/>
              </w:rPr>
              <w:t>BT</w:t>
            </w:r>
            <w:r w:rsidR="003850B8">
              <w:rPr>
                <w:sz w:val="20"/>
                <w:szCs w:val="20"/>
              </w:rPr>
              <w:t xml:space="preserve">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833938">
            <w:pPr>
              <w:pStyle w:val="Standard"/>
              <w:rPr>
                <w:sz w:val="20"/>
                <w:szCs w:val="20"/>
              </w:rPr>
            </w:pPr>
            <w:r>
              <w:rPr>
                <w:sz w:val="20"/>
                <w:szCs w:val="20"/>
              </w:rPr>
              <w:t xml:space="preserve">Dr. Öğr. Üyesi </w:t>
            </w:r>
            <w:r w:rsidR="00833938">
              <w:rPr>
                <w:sz w:val="20"/>
                <w:szCs w:val="20"/>
              </w:rPr>
              <w:t>Gökhan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5.Gün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Kardiyovaskülerradyolojisi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rsidP="00FC01C5">
            <w:pPr>
              <w:pStyle w:val="Standard"/>
              <w:rPr>
                <w:sz w:val="20"/>
                <w:szCs w:val="20"/>
              </w:rPr>
            </w:pPr>
            <w:r>
              <w:rPr>
                <w:sz w:val="20"/>
                <w:szCs w:val="20"/>
              </w:rPr>
              <w:t xml:space="preserve">BT </w:t>
            </w:r>
            <w:r w:rsidR="003850B8">
              <w:rPr>
                <w:sz w:val="20"/>
                <w:szCs w:val="20"/>
              </w:rPr>
              <w:t>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Pr="00266B66" w:rsidRDefault="00266B66">
      <w:pPr>
        <w:pStyle w:val="Standard"/>
        <w:spacing w:after="200" w:line="276" w:lineRule="auto"/>
        <w:jc w:val="center"/>
      </w:pPr>
      <w:r w:rsidRPr="00266B66">
        <w:rPr>
          <w:rFonts w:eastAsia="Calibri"/>
          <w:b/>
          <w:color w:val="000000"/>
          <w:lang w:eastAsia="en-US"/>
        </w:rPr>
        <w:t>RADYASYON ONKOLOJİSİ 202</w:t>
      </w:r>
      <w:r w:rsidR="00494395">
        <w:rPr>
          <w:rFonts w:eastAsia="Calibri"/>
          <w:b/>
          <w:color w:val="000000"/>
          <w:lang w:eastAsia="en-US"/>
        </w:rPr>
        <w:t>4</w:t>
      </w:r>
      <w:r w:rsidRPr="00266B66">
        <w:rPr>
          <w:rFonts w:eastAsia="Calibri"/>
          <w:b/>
          <w:color w:val="000000"/>
          <w:lang w:eastAsia="en-US"/>
        </w:rPr>
        <w:t>-202</w:t>
      </w:r>
      <w:r w:rsidR="00494395">
        <w:rPr>
          <w:rFonts w:eastAsia="Calibri"/>
          <w:b/>
          <w:color w:val="000000"/>
          <w:lang w:eastAsia="en-US"/>
        </w:rPr>
        <w:t>5</w:t>
      </w:r>
      <w:r w:rsidR="003850B8" w:rsidRPr="00266B66">
        <w:rPr>
          <w:rFonts w:eastAsia="Calibri"/>
          <w:b/>
          <w:color w:val="000000"/>
          <w:lang w:eastAsia="en-US"/>
        </w:rPr>
        <w:t xml:space="preserve"> DÖNEM VI İNTERN EĞİTİM PROGRAMI</w:t>
      </w:r>
    </w:p>
    <w:p w:rsidR="00DA14E3" w:rsidRDefault="003850B8">
      <w:pPr>
        <w:pStyle w:val="Standard"/>
        <w:spacing w:after="200" w:line="276" w:lineRule="auto"/>
        <w:jc w:val="center"/>
      </w:pPr>
      <w:r w:rsidRPr="00266B66">
        <w:rPr>
          <w:b/>
        </w:rPr>
        <w:t>RADYASYON ONKOLOJİSİ İNTERN EĞİTİMİ AMAÇ VE PROGRAM ÇIKTILARI</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ADI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Radyasyon Onkolojisi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DÖNEMİ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B4709" w:rsidP="00494395">
            <w:pPr>
              <w:pStyle w:val="Standard"/>
              <w:rPr>
                <w:sz w:val="20"/>
                <w:szCs w:val="20"/>
              </w:rPr>
            </w:pPr>
            <w:r>
              <w:rPr>
                <w:sz w:val="20"/>
                <w:szCs w:val="20"/>
              </w:rPr>
              <w:t>202</w:t>
            </w:r>
            <w:r w:rsidR="00494395">
              <w:rPr>
                <w:sz w:val="20"/>
                <w:szCs w:val="20"/>
              </w:rPr>
              <w:t>4</w:t>
            </w:r>
            <w:r w:rsidR="00C66561">
              <w:rPr>
                <w:sz w:val="20"/>
                <w:szCs w:val="20"/>
              </w:rPr>
              <w:t>-202</w:t>
            </w:r>
            <w:r w:rsidR="00494395">
              <w:rPr>
                <w:sz w:val="20"/>
                <w:szCs w:val="20"/>
              </w:rPr>
              <w:t>5</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SÜRESİ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5778A8">
            <w:pPr>
              <w:pStyle w:val="Standard"/>
              <w:rPr>
                <w:sz w:val="20"/>
                <w:szCs w:val="20"/>
              </w:rPr>
            </w:pPr>
            <w:r>
              <w:rPr>
                <w:sz w:val="20"/>
                <w:szCs w:val="20"/>
              </w:rPr>
              <w:t>15 Gün</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İÇERİĞİ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p w:rsidR="00DA14E3" w:rsidRDefault="003850B8">
            <w:pPr>
              <w:pStyle w:val="Standard"/>
              <w:jc w:val="both"/>
              <w:rPr>
                <w:sz w:val="20"/>
                <w:szCs w:val="20"/>
              </w:rPr>
            </w:pPr>
            <w:r>
              <w:rPr>
                <w:b/>
                <w:bCs/>
                <w:sz w:val="20"/>
                <w:szCs w:val="20"/>
              </w:rPr>
              <w:t>Onkoloji Ders Dilimi Öğrenim Hedefleri</w:t>
            </w:r>
          </w:p>
          <w:p w:rsidR="00DA14E3" w:rsidRDefault="003850B8">
            <w:pPr>
              <w:pStyle w:val="Standard"/>
              <w:jc w:val="both"/>
              <w:rPr>
                <w:sz w:val="20"/>
                <w:szCs w:val="20"/>
              </w:rPr>
            </w:pPr>
            <w:r>
              <w:rPr>
                <w:sz w:val="20"/>
                <w:szCs w:val="20"/>
              </w:rPr>
              <w:tab/>
              <w:t>Onkoloji ders diliminde, tıp fakültesi öğrencisinin kanserin önlenmesi, tanısı, tedavisi, tedavi sonrası takibinin nasıl yapıldığını, palyatif ve psikososyal yaklaşımı öğrenmesi amaçlanmaktadır.</w:t>
            </w:r>
          </w:p>
          <w:p w:rsidR="00DA14E3" w:rsidRDefault="003850B8" w:rsidP="0051048A">
            <w:pPr>
              <w:pStyle w:val="Standard"/>
              <w:numPr>
                <w:ilvl w:val="0"/>
                <w:numId w:val="68"/>
              </w:numPr>
              <w:jc w:val="both"/>
              <w:rPr>
                <w:sz w:val="20"/>
                <w:szCs w:val="20"/>
              </w:rPr>
            </w:pPr>
            <w:r>
              <w:rPr>
                <w:sz w:val="20"/>
                <w:szCs w:val="20"/>
              </w:rPr>
              <w:t xml:space="preserve">Bu ders diliminde öğrenciler, kanserin etyolojisi, karsinogenezi, epidemiyolojisi, tanı ve tedavisi ile ilgili temel bilgileri almalıdır.  </w:t>
            </w:r>
          </w:p>
          <w:p w:rsidR="00DA14E3" w:rsidRDefault="003850B8">
            <w:pPr>
              <w:pStyle w:val="Standard"/>
              <w:numPr>
                <w:ilvl w:val="0"/>
                <w:numId w:val="41"/>
              </w:numPr>
              <w:jc w:val="both"/>
              <w:rPr>
                <w:sz w:val="20"/>
                <w:szCs w:val="20"/>
              </w:rPr>
            </w:pPr>
            <w:r>
              <w:rPr>
                <w:sz w:val="20"/>
                <w:szCs w:val="20"/>
              </w:rPr>
              <w:t>Öğrenci kanser tanı ve tedavisinin çoklu disiplinli olduğunu öğrenmelidir.</w:t>
            </w:r>
          </w:p>
          <w:p w:rsidR="00DA14E3" w:rsidRDefault="003850B8">
            <w:pPr>
              <w:pStyle w:val="Standard"/>
              <w:numPr>
                <w:ilvl w:val="0"/>
                <w:numId w:val="41"/>
              </w:numPr>
              <w:jc w:val="both"/>
              <w:rPr>
                <w:sz w:val="20"/>
                <w:szCs w:val="20"/>
              </w:rPr>
            </w:pPr>
            <w:r>
              <w:rPr>
                <w:sz w:val="20"/>
                <w:szCs w:val="20"/>
              </w:rPr>
              <w:t>İyonizan radyasyonun, sitostatik ilaçların ve hedefe yönelik ajanların kanserin tedavisinde bilimsel ölçütlerle nasıl kullanıldığı anlaşılmalıdır.</w:t>
            </w:r>
          </w:p>
          <w:p w:rsidR="00DA14E3" w:rsidRDefault="003850B8">
            <w:pPr>
              <w:pStyle w:val="Standard"/>
              <w:numPr>
                <w:ilvl w:val="0"/>
                <w:numId w:val="41"/>
              </w:numPr>
              <w:jc w:val="both"/>
              <w:rPr>
                <w:sz w:val="20"/>
                <w:szCs w:val="20"/>
              </w:rPr>
            </w:pPr>
            <w:r>
              <w:rPr>
                <w:sz w:val="20"/>
                <w:szCs w:val="20"/>
              </w:rPr>
              <w:t>Öğrenci onkoloji alanında bilimsel araştırmaların özelliklerini bilmeli,  biyoistatistiğin önemini ve nasıl birlikte çalışıldığını algılamalıdır.</w:t>
            </w:r>
          </w:p>
          <w:p w:rsidR="00DA14E3" w:rsidRDefault="003850B8">
            <w:pPr>
              <w:pStyle w:val="Standard"/>
              <w:numPr>
                <w:ilvl w:val="0"/>
                <w:numId w:val="41"/>
              </w:numPr>
              <w:jc w:val="both"/>
              <w:rPr>
                <w:sz w:val="20"/>
                <w:szCs w:val="20"/>
              </w:rPr>
            </w:pPr>
            <w:r>
              <w:rPr>
                <w:sz w:val="20"/>
                <w:szCs w:val="20"/>
              </w:rPr>
              <w:lastRenderedPageBreak/>
              <w:t>Temel tıp bilimleri ve klinik tıp bilimleri ile radyasyon onkolojisinin ve tıbbi onkolojinin nasıl birlikte çalıştığı ve çalışması gerektiği öğrenilmelidir.</w:t>
            </w:r>
          </w:p>
          <w:p w:rsidR="00DA14E3" w:rsidRDefault="003850B8">
            <w:pPr>
              <w:pStyle w:val="Standard"/>
              <w:jc w:val="both"/>
              <w:rPr>
                <w:sz w:val="20"/>
                <w:szCs w:val="20"/>
              </w:rPr>
            </w:pPr>
            <w:r>
              <w:rPr>
                <w:sz w:val="20"/>
                <w:szCs w:val="20"/>
              </w:rPr>
              <w:t>Öğrenci palyatif medikal tedavi ve terminal dönem hasta sürecini yönetmeyi öğrenmelidir.</w:t>
            </w:r>
          </w:p>
          <w:p w:rsidR="00DA14E3" w:rsidRDefault="00DA14E3">
            <w:pPr>
              <w:pStyle w:val="Standard"/>
              <w:jc w:val="both"/>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lastRenderedPageBreak/>
              <w:t>STAJ AMACI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Dünyada ve ülkemizde ölüm nedenlerinde KVS sonrası 2.sırada yer alan, her 2 erkek ve 3 kadından birinin ortalama ömürde karşılaşacağı kanser hastalığı nedenleri, tarama, korunma, tanı ve tedavi yöntemleri ve kanserli hasta bakımı, takibi</w:t>
            </w:r>
          </w:p>
          <w:p w:rsidR="00DA14E3" w:rsidRDefault="003850B8">
            <w:pPr>
              <w:pStyle w:val="Standard"/>
              <w:jc w:val="both"/>
              <w:rPr>
                <w:sz w:val="20"/>
                <w:szCs w:val="20"/>
              </w:rPr>
            </w:pPr>
            <w:r>
              <w:rPr>
                <w:sz w:val="20"/>
                <w:szCs w:val="20"/>
              </w:rPr>
              <w:t>hakkında bilgi sahibi olmalı; Radyoterapinin amaç ve uygulamasını bu çerçevede algılamalı. Tarama ve destek tedavilerini yapabilecek beceriyi kazanmalı; radyoterapinin yan etkileri tedavisi,  onkolojik acil hastalıklarında gerekli ilk müdahaleyi ve hasta sevkinde temel ilkeleri bilmeli; onkolojik hasta bakım zincirinde yerini alabilmeli.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ÖĞRENİM ÇIKTILARI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Radyasyon Onkolojisi stajının sonunda öğrenci,</w:t>
            </w:r>
          </w:p>
          <w:p w:rsidR="00DA14E3" w:rsidRDefault="003850B8">
            <w:pPr>
              <w:pStyle w:val="Standard"/>
              <w:jc w:val="both"/>
              <w:rPr>
                <w:sz w:val="20"/>
                <w:szCs w:val="20"/>
              </w:rPr>
            </w:pPr>
            <w:r>
              <w:rPr>
                <w:sz w:val="20"/>
                <w:szCs w:val="20"/>
              </w:rPr>
              <w:t>*Kanser Biyolojisinin Temelleri</w:t>
            </w:r>
            <w:r>
              <w:rPr>
                <w:sz w:val="20"/>
                <w:szCs w:val="20"/>
              </w:rPr>
              <w:tab/>
            </w:r>
            <w:r>
              <w:rPr>
                <w:sz w:val="20"/>
                <w:szCs w:val="20"/>
              </w:rPr>
              <w:tab/>
            </w:r>
            <w:r>
              <w:rPr>
                <w:sz w:val="20"/>
                <w:szCs w:val="20"/>
              </w:rPr>
              <w:tab/>
            </w:r>
            <w:r>
              <w:rPr>
                <w:sz w:val="20"/>
                <w:szCs w:val="20"/>
              </w:rPr>
              <w:tab/>
            </w:r>
          </w:p>
          <w:p w:rsidR="00DA14E3" w:rsidRDefault="003850B8">
            <w:pPr>
              <w:pStyle w:val="Standard"/>
              <w:jc w:val="both"/>
              <w:rPr>
                <w:sz w:val="20"/>
                <w:szCs w:val="20"/>
              </w:rPr>
            </w:pPr>
            <w:r>
              <w:rPr>
                <w:sz w:val="20"/>
                <w:szCs w:val="20"/>
              </w:rPr>
              <w:t>*Klinik Radyoterapinin Biyolojik ve Fiziksel Temelleri</w:t>
            </w:r>
          </w:p>
          <w:p w:rsidR="00DA14E3" w:rsidRDefault="003850B8">
            <w:pPr>
              <w:pStyle w:val="Standard"/>
              <w:jc w:val="both"/>
              <w:rPr>
                <w:sz w:val="20"/>
                <w:szCs w:val="20"/>
              </w:rPr>
            </w:pPr>
            <w:r>
              <w:rPr>
                <w:sz w:val="20"/>
                <w:szCs w:val="20"/>
              </w:rPr>
              <w:t>*Radyasyondan Korunma - Radyasyonun Akut ve Geç Etkileri</w:t>
            </w:r>
          </w:p>
          <w:p w:rsidR="00DA14E3" w:rsidRDefault="003850B8">
            <w:pPr>
              <w:pStyle w:val="Standard"/>
              <w:jc w:val="both"/>
              <w:rPr>
                <w:sz w:val="20"/>
                <w:szCs w:val="20"/>
              </w:rPr>
            </w:pPr>
            <w:r>
              <w:rPr>
                <w:sz w:val="20"/>
                <w:szCs w:val="20"/>
              </w:rPr>
              <w:t>*Kanserden Korunma</w:t>
            </w:r>
          </w:p>
          <w:p w:rsidR="00DA14E3" w:rsidRDefault="003850B8">
            <w:pPr>
              <w:pStyle w:val="Standard"/>
              <w:jc w:val="both"/>
              <w:rPr>
                <w:sz w:val="20"/>
                <w:szCs w:val="20"/>
              </w:rPr>
            </w:pPr>
            <w:r>
              <w:rPr>
                <w:sz w:val="20"/>
                <w:szCs w:val="20"/>
              </w:rPr>
              <w:t>*Kanserde Erken Tanı ve Risk Faktörleri</w:t>
            </w:r>
          </w:p>
          <w:p w:rsidR="00DA14E3" w:rsidRDefault="003850B8">
            <w:pPr>
              <w:pStyle w:val="Standard"/>
              <w:jc w:val="both"/>
              <w:rPr>
                <w:sz w:val="20"/>
                <w:szCs w:val="20"/>
              </w:rPr>
            </w:pPr>
            <w:r>
              <w:rPr>
                <w:sz w:val="20"/>
                <w:szCs w:val="20"/>
              </w:rPr>
              <w:t>*Jinekolojik Kanserlerde Tedavi</w:t>
            </w:r>
          </w:p>
          <w:p w:rsidR="00DA14E3" w:rsidRDefault="003850B8">
            <w:pPr>
              <w:pStyle w:val="Standard"/>
              <w:jc w:val="both"/>
              <w:rPr>
                <w:sz w:val="20"/>
                <w:szCs w:val="20"/>
              </w:rPr>
            </w:pPr>
            <w:r>
              <w:rPr>
                <w:sz w:val="20"/>
                <w:szCs w:val="20"/>
              </w:rPr>
              <w:t>*Meme Kanserinde Tedavi</w:t>
            </w:r>
          </w:p>
          <w:p w:rsidR="00DA14E3" w:rsidRDefault="003850B8">
            <w:pPr>
              <w:pStyle w:val="Standard"/>
              <w:jc w:val="both"/>
              <w:rPr>
                <w:sz w:val="20"/>
                <w:szCs w:val="20"/>
              </w:rPr>
            </w:pPr>
            <w:r>
              <w:rPr>
                <w:sz w:val="20"/>
                <w:szCs w:val="20"/>
              </w:rPr>
              <w:t>*Onkolojik Aciller ve Tedavisi</w:t>
            </w:r>
          </w:p>
          <w:p w:rsidR="00DA14E3" w:rsidRDefault="003850B8">
            <w:pPr>
              <w:pStyle w:val="Standard"/>
              <w:jc w:val="both"/>
              <w:rPr>
                <w:sz w:val="20"/>
                <w:szCs w:val="20"/>
              </w:rPr>
            </w:pPr>
            <w:r>
              <w:rPr>
                <w:sz w:val="20"/>
                <w:szCs w:val="20"/>
              </w:rPr>
              <w:t>*Kemik ve Yumuşak Doku Tümörlerinde Tedavi</w:t>
            </w:r>
          </w:p>
          <w:p w:rsidR="00DA14E3" w:rsidRDefault="003850B8">
            <w:pPr>
              <w:pStyle w:val="Standard"/>
              <w:jc w:val="both"/>
              <w:rPr>
                <w:sz w:val="20"/>
                <w:szCs w:val="20"/>
              </w:rPr>
            </w:pPr>
            <w:r>
              <w:rPr>
                <w:sz w:val="20"/>
                <w:szCs w:val="20"/>
              </w:rPr>
              <w:t>*Gastrointestinal Sistem Tümörlerinde Tedavi</w:t>
            </w:r>
          </w:p>
          <w:p w:rsidR="00DA14E3" w:rsidRDefault="003850B8">
            <w:pPr>
              <w:pStyle w:val="Standard"/>
              <w:jc w:val="both"/>
              <w:rPr>
                <w:sz w:val="20"/>
                <w:szCs w:val="20"/>
              </w:rPr>
            </w:pPr>
            <w:r>
              <w:rPr>
                <w:sz w:val="20"/>
                <w:szCs w:val="20"/>
              </w:rPr>
              <w:t>*Lenfomalarda Tedavi</w:t>
            </w:r>
          </w:p>
          <w:p w:rsidR="00DA14E3" w:rsidRDefault="003850B8">
            <w:pPr>
              <w:pStyle w:val="Standard"/>
              <w:jc w:val="both"/>
              <w:rPr>
                <w:sz w:val="20"/>
                <w:szCs w:val="20"/>
              </w:rPr>
            </w:pPr>
            <w:r>
              <w:rPr>
                <w:sz w:val="20"/>
                <w:szCs w:val="20"/>
              </w:rPr>
              <w:t> *Santral Sinir Sistemi Tümörlerinde Tedavi</w:t>
            </w:r>
          </w:p>
          <w:p w:rsidR="00DA14E3" w:rsidRDefault="003850B8">
            <w:pPr>
              <w:pStyle w:val="Standard"/>
              <w:jc w:val="both"/>
              <w:rPr>
                <w:sz w:val="20"/>
                <w:szCs w:val="20"/>
              </w:rPr>
            </w:pPr>
            <w:r>
              <w:rPr>
                <w:sz w:val="20"/>
                <w:szCs w:val="20"/>
              </w:rPr>
              <w:t>*Baş-Boyun Tümörlerinde Tedavi</w:t>
            </w:r>
          </w:p>
          <w:p w:rsidR="00DA14E3" w:rsidRDefault="003850B8">
            <w:pPr>
              <w:pStyle w:val="Standard"/>
              <w:jc w:val="both"/>
              <w:rPr>
                <w:sz w:val="20"/>
                <w:szCs w:val="20"/>
              </w:rPr>
            </w:pPr>
            <w:r>
              <w:rPr>
                <w:sz w:val="20"/>
                <w:szCs w:val="20"/>
              </w:rPr>
              <w:t>*Üro-genital Tümörlerde Tedavi</w:t>
            </w:r>
          </w:p>
          <w:p w:rsidR="00DA14E3" w:rsidRDefault="003850B8">
            <w:pPr>
              <w:pStyle w:val="Standard"/>
              <w:jc w:val="both"/>
              <w:rPr>
                <w:sz w:val="20"/>
                <w:szCs w:val="20"/>
              </w:rPr>
            </w:pPr>
            <w:r>
              <w:rPr>
                <w:sz w:val="20"/>
                <w:szCs w:val="20"/>
              </w:rPr>
              <w:t>*Cilt Tümörlerinde Tedavi</w:t>
            </w:r>
          </w:p>
          <w:p w:rsidR="00DA14E3" w:rsidRDefault="003850B8">
            <w:pPr>
              <w:pStyle w:val="Standard"/>
              <w:jc w:val="both"/>
              <w:rPr>
                <w:sz w:val="20"/>
                <w:szCs w:val="20"/>
              </w:rPr>
            </w:pPr>
            <w:r>
              <w:rPr>
                <w:sz w:val="20"/>
                <w:szCs w:val="20"/>
              </w:rPr>
              <w:t>*Akciğer Kanserlerinde Tedavi</w:t>
            </w:r>
          </w:p>
          <w:p w:rsidR="00DA14E3" w:rsidRDefault="003850B8">
            <w:pPr>
              <w:pStyle w:val="Standard"/>
              <w:jc w:val="both"/>
              <w:rPr>
                <w:sz w:val="20"/>
                <w:szCs w:val="20"/>
              </w:rPr>
            </w:pPr>
            <w:r>
              <w:rPr>
                <w:sz w:val="20"/>
                <w:szCs w:val="20"/>
              </w:rPr>
              <w:t>*Endokrin Sistem Tümörlerinde Tedavi konusunda genel bilgi sahibi olabilmeli.</w:t>
            </w:r>
          </w:p>
          <w:p w:rsidR="00DA14E3" w:rsidRDefault="003850B8">
            <w:pPr>
              <w:pStyle w:val="Standard"/>
              <w:jc w:val="both"/>
              <w:rPr>
                <w:sz w:val="20"/>
                <w:szCs w:val="20"/>
              </w:rPr>
            </w:pPr>
            <w:r>
              <w:rPr>
                <w:sz w:val="20"/>
                <w:szCs w:val="20"/>
              </w:rPr>
              <w:t>*Kanser hastaları ve etik</w:t>
            </w:r>
          </w:p>
          <w:p w:rsidR="00DA14E3" w:rsidRDefault="003850B8">
            <w:pPr>
              <w:pStyle w:val="Standard"/>
              <w:jc w:val="both"/>
              <w:rPr>
                <w:sz w:val="20"/>
                <w:szCs w:val="20"/>
              </w:rPr>
            </w:pPr>
            <w:r>
              <w:rPr>
                <w:sz w:val="20"/>
                <w:szCs w:val="20"/>
              </w:rPr>
              <w:t>* Bu kanser türlerinde radyoterapinin yerini genel anlamıyla öğrenebilmeli.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ÖĞRETME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Görsel araç kullanımları ile interaktif teorik anlatım, hasta başında tarama, tanı, tedavi ve korunmaya yönelik pratik uygulamalar, olgu sunumları üzerinden soru cevap şeklinde interaktif oturumlar.</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DEĞERLENDİRME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Staj içeriğinde pratik ve gözlemler sonucu öğrenilenler staj karnesine kayıt edilir ve staj sonunda değerlendirilir. Staj sonunda teorik bilgiyi ölçen yazılı sınav, hasta yaklaşımlarını değerlendiren sözlü sınav yapılmaktadır.</w:t>
            </w:r>
          </w:p>
          <w:p w:rsidR="00DA14E3" w:rsidRDefault="00DA14E3">
            <w:pPr>
              <w:pStyle w:val="Standard"/>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ÖNERİLEN KAYNAKLAR</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p w:rsidR="00DA14E3" w:rsidRDefault="003850B8">
            <w:pPr>
              <w:pStyle w:val="Standard"/>
            </w:pPr>
            <w:r>
              <w:rPr>
                <w:b/>
                <w:bCs/>
                <w:sz w:val="20"/>
                <w:szCs w:val="20"/>
              </w:rPr>
              <w:t xml:space="preserve">Kaynak: </w:t>
            </w:r>
            <w:r>
              <w:rPr>
                <w:sz w:val="20"/>
                <w:szCs w:val="20"/>
              </w:rPr>
              <w:t xml:space="preserve">Principles and Practice of Radiation Therapy, 4th Edition Authors: </w:t>
            </w:r>
            <w:hyperlink r:id="rId9" w:history="1">
              <w:r>
                <w:t>Charles M. Washington</w:t>
              </w:r>
            </w:hyperlink>
            <w:r>
              <w:rPr>
                <w:sz w:val="20"/>
                <w:szCs w:val="20"/>
              </w:rPr>
              <w:t>&amp;</w:t>
            </w:r>
            <w:hyperlink r:id="rId10" w:history="1">
              <w:r>
                <w:t>Dennis T. Leaver</w:t>
              </w:r>
            </w:hyperlink>
            <w:r>
              <w:rPr>
                <w:sz w:val="20"/>
                <w:szCs w:val="20"/>
              </w:rPr>
              <w:t>, 2015.</w:t>
            </w:r>
          </w:p>
          <w:p w:rsidR="00DA14E3" w:rsidRDefault="00DA14E3">
            <w:pPr>
              <w:pStyle w:val="Standard"/>
              <w:rPr>
                <w:sz w:val="20"/>
                <w:szCs w:val="20"/>
              </w:rPr>
            </w:pPr>
          </w:p>
          <w:p w:rsidR="00DA14E3" w:rsidRDefault="003850B8">
            <w:pPr>
              <w:pStyle w:val="Standard"/>
              <w:rPr>
                <w:sz w:val="20"/>
                <w:szCs w:val="20"/>
              </w:rPr>
            </w:pPr>
            <w:r>
              <w:rPr>
                <w:sz w:val="20"/>
                <w:szCs w:val="20"/>
              </w:rPr>
              <w:t>TEMEL VE KLİNİK RADYOTERAPİ</w:t>
            </w:r>
          </w:p>
          <w:p w:rsidR="00DA14E3" w:rsidRDefault="003850B8">
            <w:pPr>
              <w:pStyle w:val="Standard"/>
              <w:rPr>
                <w:sz w:val="20"/>
                <w:szCs w:val="20"/>
              </w:rPr>
            </w:pPr>
            <w:r>
              <w:rPr>
                <w:sz w:val="20"/>
                <w:szCs w:val="20"/>
              </w:rPr>
              <w:t>PROF.DR.RIZA ÇETİNGÖZ</w:t>
            </w:r>
          </w:p>
          <w:p w:rsidR="00DA14E3" w:rsidRDefault="003850B8">
            <w:pPr>
              <w:pStyle w:val="Standard"/>
              <w:rPr>
                <w:sz w:val="20"/>
                <w:szCs w:val="20"/>
              </w:rPr>
            </w:pPr>
            <w:r>
              <w:rPr>
                <w:sz w:val="20"/>
                <w:szCs w:val="20"/>
              </w:rPr>
              <w:t>: Yayınevi: TÜRK RADYASYON ONKOLOJİSİ DERNEĞİ, 2013</w:t>
            </w:r>
          </w:p>
        </w:tc>
      </w:tr>
    </w:tbl>
    <w:p w:rsidR="00DA14E3" w:rsidRDefault="00DA14E3">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3850B8">
      <w:pPr>
        <w:pStyle w:val="Standard"/>
        <w:spacing w:after="200" w:line="276" w:lineRule="auto"/>
        <w:jc w:val="center"/>
      </w:pPr>
      <w:r>
        <w:rPr>
          <w:rFonts w:eastAsia="Calibri"/>
          <w:b/>
          <w:lang w:eastAsia="en-US"/>
        </w:rPr>
        <w:t>GİRESUN ÜNİVERSİTESİ TIP FAKÜLTESİ RADYASYON ONKOLOJİSİ ANABİLİM DALI</w:t>
      </w:r>
    </w:p>
    <w:p w:rsidR="00DA14E3" w:rsidRDefault="003850B8">
      <w:pPr>
        <w:pStyle w:val="Standard"/>
        <w:spacing w:after="200" w:line="276" w:lineRule="auto"/>
        <w:jc w:val="center"/>
      </w:pPr>
      <w:r>
        <w:rPr>
          <w:rFonts w:eastAsia="Calibri"/>
          <w:b/>
          <w:lang w:eastAsia="en-US"/>
        </w:rPr>
        <w:t>İNTERN UYGULAMA KARNESİ</w:t>
      </w:r>
    </w:p>
    <w:p w:rsidR="00DA14E3" w:rsidRDefault="003850B8">
      <w:pPr>
        <w:pStyle w:val="Standard"/>
        <w:spacing w:after="200" w:line="276" w:lineRule="auto"/>
        <w:jc w:val="both"/>
      </w:pPr>
      <w:r>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DA14E3" w:rsidRDefault="003850B8">
      <w:pPr>
        <w:pStyle w:val="Standard"/>
        <w:spacing w:after="200" w:line="276" w:lineRule="auto"/>
        <w:jc w:val="both"/>
      </w:pPr>
      <w:r>
        <w:rPr>
          <w:rFonts w:eastAsia="Calibri"/>
          <w:lang w:eastAsia="en-US"/>
        </w:rPr>
        <w:t>Başarı dileklerimizle…</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91"/>
        <w:gridCol w:w="5385"/>
        <w:gridCol w:w="709"/>
        <w:gridCol w:w="1276"/>
        <w:gridCol w:w="1451"/>
      </w:tblGrid>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İŞLEMLER</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PUAN</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TARİH</w:t>
            </w: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ONAY</w:t>
            </w: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ZORUNLU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bir vakayı öğretim üyesine sunmak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kanser hastasının tedavi seçimi üzerine fikir verebilmek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lastRenderedPageBreak/>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Bir vakada (Medikal Onkoloji’den) eş zamanlı Kemoterapi örneği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Üç farklı kanser tarama vakası (ASM/KETEM/vd’ den)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Literatür sunumu (1 adet)</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Poliklinik faaliyetine katılım</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30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b/>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bl>
    <w:p w:rsidR="00DA14E3" w:rsidRDefault="00DA14E3">
      <w:pPr>
        <w:pStyle w:val="Standard"/>
      </w:pPr>
    </w:p>
    <w:p w:rsidR="00DA14E3" w:rsidRDefault="003850B8">
      <w:pPr>
        <w:pStyle w:val="Standard"/>
        <w:spacing w:after="200" w:line="276" w:lineRule="auto"/>
        <w:jc w:val="both"/>
      </w:pPr>
      <w:r>
        <w:rPr>
          <w:rFonts w:eastAsia="Calibri"/>
          <w:lang w:eastAsia="en-US"/>
        </w:rPr>
        <w:t>Karar(Puan):                                                                       Tarih:</w:t>
      </w:r>
    </w:p>
    <w:p w:rsidR="00DA14E3" w:rsidRDefault="00DA14E3">
      <w:pPr>
        <w:pStyle w:val="Standard"/>
        <w:spacing w:after="200" w:line="276" w:lineRule="auto"/>
        <w:jc w:val="center"/>
        <w:rPr>
          <w:rFonts w:cs="F"/>
          <w:b/>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B4709">
      <w:pPr>
        <w:pStyle w:val="Standard"/>
        <w:shd w:val="clear" w:color="auto" w:fill="FFFFFF"/>
        <w:jc w:val="center"/>
      </w:pPr>
      <w:r>
        <w:rPr>
          <w:b/>
        </w:rPr>
        <w:t>202</w:t>
      </w:r>
      <w:r w:rsidR="00D96B21">
        <w:rPr>
          <w:b/>
        </w:rPr>
        <w:t>4</w:t>
      </w:r>
      <w:r>
        <w:rPr>
          <w:b/>
        </w:rPr>
        <w:t>-202</w:t>
      </w:r>
      <w:r w:rsidR="00D96B21">
        <w:rPr>
          <w:b/>
        </w:rPr>
        <w:t>5</w:t>
      </w:r>
      <w:r w:rsidR="003850B8">
        <w:rPr>
          <w:b/>
        </w:rPr>
        <w:t xml:space="preserve"> EĞİTİM ÖĞRETİM YILI</w:t>
      </w:r>
    </w:p>
    <w:p w:rsidR="00DA14E3" w:rsidRDefault="003850B8">
      <w:pPr>
        <w:pStyle w:val="Standard"/>
        <w:jc w:val="center"/>
      </w:pPr>
      <w:r>
        <w:rPr>
          <w:b/>
        </w:rPr>
        <w:t>DÖNEM VI RADYASYON ONKOLOJİSİ EĞİTİM PROGRAMI</w:t>
      </w:r>
    </w:p>
    <w:p w:rsidR="00DA14E3" w:rsidRDefault="00DA14E3">
      <w:pPr>
        <w:pStyle w:val="Standard"/>
      </w:pPr>
    </w:p>
    <w:tbl>
      <w:tblPr>
        <w:tblW w:w="10411" w:type="dxa"/>
        <w:tblInd w:w="-459" w:type="dxa"/>
        <w:tblLayout w:type="fixed"/>
        <w:tblCellMar>
          <w:left w:w="10" w:type="dxa"/>
          <w:right w:w="10" w:type="dxa"/>
        </w:tblCellMar>
        <w:tblLook w:val="0000" w:firstRow="0" w:lastRow="0" w:firstColumn="0" w:lastColumn="0" w:noHBand="0" w:noVBand="0"/>
      </w:tblPr>
      <w:tblGrid>
        <w:gridCol w:w="1888"/>
        <w:gridCol w:w="1656"/>
        <w:gridCol w:w="1036"/>
        <w:gridCol w:w="2508"/>
        <w:gridCol w:w="3260"/>
        <w:gridCol w:w="63"/>
      </w:tblGrid>
      <w:tr w:rsidR="00DA14E3" w:rsidTr="008A2AF8">
        <w:trPr>
          <w:gridAfter w:val="1"/>
          <w:wAfter w:w="63" w:type="dxa"/>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1. HAFTA</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rPr>
          <w:gridAfter w:val="1"/>
          <w:wAfter w:w="63" w:type="dxa"/>
          <w:trHeight w:val="547"/>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GENEL GİRİŞ: Kanser Biyolojisinin Temelleri-Tedavileri- Klinik Radyoterapinin Biyolojik ve Fiziksel Temelleri. Radyasyondan Korunma - Radyasyonun Akut ve Geç Etkileri, Güncel Radyoterapi teknikleri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 xml:space="preserve"> </w:t>
            </w:r>
            <w:r w:rsidR="00645498">
              <w:rPr>
                <w:sz w:val="20"/>
                <w:szCs w:val="20"/>
              </w:rPr>
              <w:t xml:space="preserve">    </w:t>
            </w:r>
            <w:r>
              <w:rPr>
                <w:sz w:val="20"/>
                <w:szCs w:val="20"/>
              </w:rPr>
              <w:t>Dr</w:t>
            </w:r>
            <w:r w:rsidR="00645498">
              <w:rPr>
                <w:sz w:val="20"/>
                <w:szCs w:val="20"/>
              </w:rPr>
              <w:t xml:space="preserve">. Öğr. Üyesi Yahya Han  </w:t>
            </w:r>
            <w:r>
              <w:rPr>
                <w:sz w:val="20"/>
                <w:szCs w:val="20"/>
              </w:rPr>
              <w:t>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bl>
    <w:p w:rsidR="00DA14E3" w:rsidRDefault="00DA14E3">
      <w:pPr>
        <w:pStyle w:val="Standard"/>
      </w:pPr>
    </w:p>
    <w:tbl>
      <w:tblPr>
        <w:tblW w:w="10348" w:type="dxa"/>
        <w:tblInd w:w="-459" w:type="dxa"/>
        <w:tblLayout w:type="fixed"/>
        <w:tblCellMar>
          <w:left w:w="10" w:type="dxa"/>
          <w:right w:w="10" w:type="dxa"/>
        </w:tblCellMar>
        <w:tblLook w:val="0000" w:firstRow="0" w:lastRow="0" w:firstColumn="0" w:lastColumn="0" w:noHBand="0" w:noVBand="0"/>
      </w:tblPr>
      <w:tblGrid>
        <w:gridCol w:w="2013"/>
        <w:gridCol w:w="2817"/>
        <w:gridCol w:w="5518"/>
      </w:tblGrid>
      <w:tr w:rsidR="00DA14E3" w:rsidTr="000D70C8">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2. HAFTA</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lastRenderedPageBreak/>
              <w:t>SAAT</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rPr>
          <w:trHeight w:val="290"/>
        </w:trPr>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8A2AF8" w:rsidRDefault="008A2AF8">
      <w:pPr>
        <w:pStyle w:val="Standard"/>
      </w:pPr>
    </w:p>
    <w:p w:rsidR="008A2AF8" w:rsidRDefault="008A2AF8">
      <w:pPr>
        <w:pStyle w:val="Standard"/>
      </w:pPr>
    </w:p>
    <w:p w:rsidR="008A2AF8" w:rsidRDefault="008A2AF8">
      <w:pPr>
        <w:pStyle w:val="Standard"/>
      </w:pPr>
    </w:p>
    <w:p w:rsidR="008A2AF8" w:rsidRDefault="008A2AF8">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157E60" w:rsidRDefault="00157E60" w:rsidP="00157E60">
      <w:pPr>
        <w:pStyle w:val="Standard"/>
        <w:jc w:val="center"/>
      </w:pPr>
      <w:r>
        <w:rPr>
          <w:b/>
        </w:rPr>
        <w:t>GİRESUN ÜNİVERSİTESİ TIP FAKÜLTESİ</w:t>
      </w:r>
    </w:p>
    <w:p w:rsidR="00157E60" w:rsidRDefault="00157E60" w:rsidP="00157E60">
      <w:pPr>
        <w:pStyle w:val="Standard"/>
        <w:jc w:val="center"/>
      </w:pPr>
      <w:r>
        <w:rPr>
          <w:b/>
        </w:rPr>
        <w:t>RUH SAĞLIĞI VE HASTALIKLARI ANA BİLİM DALI İNTERN KARNESİ</w:t>
      </w:r>
    </w:p>
    <w:p w:rsidR="00157E60" w:rsidRDefault="00157E60" w:rsidP="00157E60">
      <w:pPr>
        <w:pStyle w:val="Standard"/>
        <w:jc w:val="center"/>
      </w:pPr>
    </w:p>
    <w:p w:rsidR="00157E60" w:rsidRDefault="00157E60" w:rsidP="00157E60">
      <w:pPr>
        <w:pStyle w:val="Standard"/>
      </w:pPr>
      <w:r>
        <w:rPr>
          <w:b/>
        </w:rPr>
        <w:t>İntern Dr Adı, Soyadı: </w:t>
      </w:r>
    </w:p>
    <w:p w:rsidR="00157E60" w:rsidRDefault="00157E60" w:rsidP="00157E60">
      <w:pPr>
        <w:pStyle w:val="Standard"/>
      </w:pPr>
      <w:r>
        <w:rPr>
          <w:b/>
        </w:rPr>
        <w:t>No  : </w:t>
      </w:r>
    </w:p>
    <w:p w:rsidR="00157E60" w:rsidRDefault="00157E60" w:rsidP="00157E60">
      <w:pPr>
        <w:pStyle w:val="Standard"/>
      </w:pPr>
      <w:r>
        <w:rPr>
          <w:b/>
        </w:rPr>
        <w:t>Sorumlu Başasistan: </w:t>
      </w:r>
    </w:p>
    <w:p w:rsidR="00157E60" w:rsidRDefault="00157E60" w:rsidP="00157E60">
      <w:pPr>
        <w:pStyle w:val="Standard"/>
      </w:pPr>
      <w:r>
        <w:rPr>
          <w:b/>
        </w:rPr>
        <w:t>Sorumlu Öğretim Üyesi: </w:t>
      </w:r>
    </w:p>
    <w:p w:rsidR="00157E60" w:rsidRDefault="00157E60" w:rsidP="00157E60">
      <w:pPr>
        <w:pStyle w:val="Standard"/>
      </w:pPr>
    </w:p>
    <w:p w:rsidR="00157E60" w:rsidRDefault="00157E60" w:rsidP="00157E60">
      <w:pPr>
        <w:pStyle w:val="Standard"/>
      </w:pPr>
      <w:r>
        <w:t>Ruh Sağlığı ve Hastalıkları İntörn eğitim programı çerçevesinde bir öğrencinin 2 haftalık rotasyonusonrası ulaşması beklenen bilgi,  beceri ve tutumlar aşağıda sıralanmıştır. Bilgi bölümünde her bir madde 3 puan, tutum bölümündeki her bir madde  2  puan  ve  beceri  bölümündeki her  bir  madde  5  puan  değerindedir.  Ruh  Sağlığı  ve  Hastalıkları  İntörn  eğitim programından başarılı olabilmek için en az 60 puan almak gerekmektedir. </w:t>
      </w:r>
    </w:p>
    <w:p w:rsidR="00157E60" w:rsidRDefault="00157E60" w:rsidP="00157E60">
      <w:pPr>
        <w:pStyle w:val="Standard"/>
      </w:pPr>
    </w:p>
    <w:p w:rsidR="00157E60" w:rsidRDefault="00157E60" w:rsidP="00157E60">
      <w:pPr>
        <w:pStyle w:val="Standard"/>
      </w:pPr>
      <w:r>
        <w:t>BİLGİ</w:t>
      </w:r>
    </w:p>
    <w:p w:rsidR="00157E60" w:rsidRDefault="00157E60" w:rsidP="00157E60">
      <w:pPr>
        <w:pStyle w:val="Standard"/>
      </w:pPr>
      <w:r>
        <w:t>1. Depresyon tanısı ve tedavisi konusunda bilgi sahibidir. </w:t>
      </w:r>
    </w:p>
    <w:p w:rsidR="00157E60" w:rsidRDefault="00157E60" w:rsidP="00157E60">
      <w:pPr>
        <w:pStyle w:val="Standard"/>
      </w:pPr>
      <w:r>
        <w:t>2. Konversiyon bozukluğu tanısı ve tedavisini bilir. </w:t>
      </w:r>
    </w:p>
    <w:p w:rsidR="00157E60" w:rsidRDefault="00157E60" w:rsidP="00157E60">
      <w:pPr>
        <w:pStyle w:val="Standard"/>
      </w:pPr>
      <w:r>
        <w:t>3. Psikotrop ilaçlar hakkında bilgi sahibidir. </w:t>
      </w:r>
    </w:p>
    <w:p w:rsidR="00157E60" w:rsidRDefault="00157E60" w:rsidP="00157E60">
      <w:pPr>
        <w:pStyle w:val="Standard"/>
      </w:pPr>
      <w:r>
        <w:t>4. Akut psikotik ajitasyon durumunda ne yapılması gerektiğini bilir. </w:t>
      </w:r>
    </w:p>
    <w:p w:rsidR="00157E60" w:rsidRDefault="00157E60" w:rsidP="00157E60">
      <w:pPr>
        <w:pStyle w:val="Standard"/>
      </w:pPr>
      <w:r>
        <w:t>5. Panik atağı ve akut anksiiyete tedavisi hakkında bilgi sahibidir. </w:t>
      </w:r>
    </w:p>
    <w:p w:rsidR="00157E60" w:rsidRDefault="00157E60" w:rsidP="00157E60">
      <w:pPr>
        <w:pStyle w:val="Standard"/>
      </w:pPr>
      <w:r>
        <w:t>6. EKT hakkında bilgi sahibidir. </w:t>
      </w:r>
    </w:p>
    <w:p w:rsidR="00157E60" w:rsidRDefault="00157E60" w:rsidP="00157E60">
      <w:pPr>
        <w:pStyle w:val="Standard"/>
      </w:pPr>
      <w:r>
        <w:t>7.Adli psikiyatrik durumlar hakkında   bilgi  sahibidir. </w:t>
      </w:r>
    </w:p>
    <w:p w:rsidR="00157E60" w:rsidRDefault="00157E60" w:rsidP="00157E60">
      <w:pPr>
        <w:pStyle w:val="Standard"/>
      </w:pPr>
      <w:r>
        <w:lastRenderedPageBreak/>
        <w:t>8. Psikolojik testler hakkında bilgi sahibidir. </w:t>
      </w:r>
    </w:p>
    <w:p w:rsidR="00157E60" w:rsidRDefault="00157E60" w:rsidP="00157E60">
      <w:pPr>
        <w:pStyle w:val="Standard"/>
      </w:pPr>
      <w:r>
        <w:t>9. Psikoterapiler hakkında bilgi sahibidir. </w:t>
      </w:r>
    </w:p>
    <w:p w:rsidR="00157E60" w:rsidRDefault="00157E60" w:rsidP="00157E60">
      <w:pPr>
        <w:pStyle w:val="Standard"/>
      </w:pPr>
    </w:p>
    <w:p w:rsidR="00157E60" w:rsidRDefault="00157E60" w:rsidP="00157E60">
      <w:pPr>
        <w:pStyle w:val="Standard"/>
      </w:pPr>
      <w:r>
        <w:t>BECERİ</w:t>
      </w:r>
    </w:p>
    <w:p w:rsidR="00157E60" w:rsidRDefault="00157E60" w:rsidP="00157E60">
      <w:pPr>
        <w:pStyle w:val="Standard"/>
      </w:pPr>
      <w:r>
        <w:t>1. En az bir hastanın psikiyatrik  ilk görüşme ve muayenesine katılmıştır. </w:t>
      </w:r>
    </w:p>
    <w:p w:rsidR="00157E60" w:rsidRDefault="00157E60" w:rsidP="00157E60">
      <w:pPr>
        <w:pStyle w:val="Standard"/>
      </w:pPr>
      <w:r>
        <w:t>2.Serviste yatan hastalardaki acil psikiyatrik durumlara  (ajitasyon, anksiyete,  panik atağı vb) </w:t>
      </w:r>
    </w:p>
    <w:p w:rsidR="00157E60" w:rsidRDefault="00157E60" w:rsidP="00157E60">
      <w:pPr>
        <w:pStyle w:val="Standard"/>
      </w:pPr>
      <w:r>
        <w:t>müdahale pratiğine katılmıştır. </w:t>
      </w:r>
    </w:p>
    <w:p w:rsidR="00157E60" w:rsidRDefault="00157E60" w:rsidP="00157E60">
      <w:pPr>
        <w:pStyle w:val="Standard"/>
      </w:pPr>
      <w:r>
        <w:t>3. Nöbetlerinde acil psikiyatrik uygulamalara katılmıştır. </w:t>
      </w:r>
    </w:p>
    <w:p w:rsidR="00157E60" w:rsidRDefault="00157E60" w:rsidP="00157E60">
      <w:pPr>
        <w:pStyle w:val="Standard"/>
      </w:pPr>
      <w:r>
        <w:t>4. En az beş psikotrop ilaç reçetesi yazmıştır. </w:t>
      </w:r>
    </w:p>
    <w:p w:rsidR="00157E60" w:rsidRDefault="00157E60" w:rsidP="00157E60">
      <w:pPr>
        <w:pStyle w:val="Standard"/>
      </w:pPr>
      <w:r>
        <w:t>5. En az bir depresyon hastasının tanı ve tedavisini olgu üzerinden değerlendirmiştir. </w:t>
      </w:r>
    </w:p>
    <w:p w:rsidR="00157E60" w:rsidRDefault="00157E60" w:rsidP="00157E60">
      <w:pPr>
        <w:pStyle w:val="Standard"/>
      </w:pPr>
      <w:r>
        <w:t>6. En az bir konversiyon bozukluğu tanısı ve tedavisini olgu üzerinden değerlendirmiştir. </w:t>
      </w:r>
    </w:p>
    <w:p w:rsidR="00157E60" w:rsidRDefault="00157E60" w:rsidP="00157E60">
      <w:pPr>
        <w:pStyle w:val="Standard"/>
      </w:pPr>
      <w:r>
        <w:t>7. Staj boyunca yatan hasta takipleri yapmıştır. </w:t>
      </w:r>
    </w:p>
    <w:p w:rsidR="00157E60" w:rsidRDefault="00157E60" w:rsidP="00157E60">
      <w:pPr>
        <w:pStyle w:val="Standard"/>
      </w:pPr>
      <w:r>
        <w:t>8. Staj boyunca yapılan olgu sunumlarına eksiksiz katılmıştır. </w:t>
      </w:r>
    </w:p>
    <w:p w:rsidR="00157E60" w:rsidRDefault="00157E60" w:rsidP="00157E60">
      <w:pPr>
        <w:pStyle w:val="Standard"/>
      </w:pPr>
      <w:r>
        <w:t>9. Staj boyunca nöbetlerine tam katılmış ve aktif şekilde çalışmıştır. </w:t>
      </w:r>
    </w:p>
    <w:p w:rsidR="00157E60" w:rsidRDefault="00157E60" w:rsidP="00157E60">
      <w:pPr>
        <w:pStyle w:val="Standard"/>
      </w:pPr>
      <w:r>
        <w:t>10. Poliklinikte çalışmış ve hasta muayene ve tedavi süreçlerine katılmıştır. </w:t>
      </w:r>
    </w:p>
    <w:p w:rsidR="00157E60" w:rsidRDefault="00157E60" w:rsidP="00157E60">
      <w:pPr>
        <w:pStyle w:val="Standard"/>
      </w:pPr>
      <w:r>
        <w:t>11. Konsültan hekimle en az iki konsültasyona katılmıştır. </w:t>
      </w:r>
    </w:p>
    <w:p w:rsidR="00157E60" w:rsidRDefault="00157E60" w:rsidP="00157E60">
      <w:pPr>
        <w:pStyle w:val="Standard"/>
      </w:pPr>
    </w:p>
    <w:p w:rsidR="00157E60" w:rsidRDefault="00157E60" w:rsidP="00157E60">
      <w:pPr>
        <w:pStyle w:val="Standard"/>
      </w:pPr>
      <w:r>
        <w:t>TUTUM</w:t>
      </w:r>
    </w:p>
    <w:p w:rsidR="00157E60" w:rsidRDefault="00157E60" w:rsidP="00157E60">
      <w:pPr>
        <w:pStyle w:val="Standard"/>
      </w:pPr>
      <w:r>
        <w:t>1. Yatan hastaların ve ailelerinin psikolojisini bilir ve onlarla doğru iletişim kurar. </w:t>
      </w:r>
    </w:p>
    <w:p w:rsidR="00157E60" w:rsidRDefault="00157E60" w:rsidP="00157E60">
      <w:pPr>
        <w:pStyle w:val="Standard"/>
      </w:pPr>
      <w:r>
        <w:t>2. Deontolojiyi bilir ve tıp etiğine uygun davranır. </w:t>
      </w:r>
    </w:p>
    <w:p w:rsidR="00157E60" w:rsidRDefault="00157E60" w:rsidP="00157E60">
      <w:pPr>
        <w:pStyle w:val="Standard"/>
      </w:pPr>
      <w:r>
        <w:t>3. Psikiyatrik hasta dosyası formatına uygun bir şekilde düzenli dosya tutar. </w:t>
      </w:r>
    </w:p>
    <w:p w:rsidR="00157E60" w:rsidRDefault="00157E60" w:rsidP="00157E60">
      <w:pPr>
        <w:pStyle w:val="Standard"/>
      </w:pPr>
      <w:r>
        <w:t>4. Kendisinden yapılması istenenlerin nedenini sorgular. </w:t>
      </w:r>
    </w:p>
    <w:p w:rsidR="00157E60" w:rsidRDefault="00157E60" w:rsidP="00157E60">
      <w:pPr>
        <w:pStyle w:val="Standard"/>
      </w:pPr>
      <w:r>
        <w:t>5. İzlediği hastalarla ilgili teorik bilgi okur ve tartışır. </w:t>
      </w:r>
    </w:p>
    <w:p w:rsidR="00157E60" w:rsidRDefault="00157E60" w:rsidP="00157E60">
      <w:pPr>
        <w:pStyle w:val="Standard"/>
      </w:pPr>
      <w:r>
        <w:t>6. Seminer programlarına düzenli olarak katılır. </w:t>
      </w:r>
    </w:p>
    <w:p w:rsidR="00157E60" w:rsidRDefault="00157E60" w:rsidP="00157E60">
      <w:pPr>
        <w:pStyle w:val="Standard"/>
      </w:pPr>
      <w:r>
        <w:t>7. İnsan hakları, hasta ve hekim haklarını bilir ve bu konularda duyarlıdır. </w:t>
      </w:r>
    </w:p>
    <w:p w:rsidR="00157E60" w:rsidRDefault="00157E60" w:rsidP="00157E60">
      <w:pPr>
        <w:pStyle w:val="Standard"/>
      </w:pPr>
      <w:r>
        <w:t>8. Bilgilendirilmiş onam formu almayı bilir. </w:t>
      </w:r>
    </w:p>
    <w:p w:rsidR="00157E60" w:rsidRDefault="00157E60" w:rsidP="00157E60">
      <w:pPr>
        <w:pStyle w:val="Standard"/>
      </w:pPr>
      <w:r>
        <w:t>9.Psikiyatri stajını kendi ruhsal özellikleri (iletişim becerileri, öfke kontrolü, stresle baş etme tarzı tekrarlayan adaptif ve maladaptif davranışları) hakkında farkındalalık kazanarak  bitirmiştir. </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070"/>
        <w:gridCol w:w="3069"/>
        <w:gridCol w:w="3073"/>
      </w:tblGrid>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Uygulama</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Hastanın adı soyadı</w:t>
            </w: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Öğretim üyesi ve başasistan onayı ve tarih</w:t>
            </w: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hastanın ilk muayenesine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acil müdahaleye katılma (en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Acil müdahaleye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Depresyon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Konversiyon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takibi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Poliklinikte muayeneye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Psikotrop ilaç yazma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Psikiyatri konsültasyonuna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Olgu sunumlarına katılım</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bl>
    <w:p w:rsidR="00157E60" w:rsidRDefault="00157E60" w:rsidP="00157E60">
      <w:pPr>
        <w:pStyle w:val="Standard"/>
      </w:pPr>
    </w:p>
    <w:p w:rsidR="00157E60" w:rsidRDefault="00157E60" w:rsidP="00157E60">
      <w:pPr>
        <w:pStyle w:val="Standard"/>
      </w:pPr>
      <w:r>
        <w:t>Yukarıdaki işlemler intern eğitim programı rotasyonu süresinde tarafımdan yapılmıştır/ uygulanmıştır.</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rPr>
          <w:b/>
        </w:rPr>
      </w:pPr>
    </w:p>
    <w:p w:rsidR="00157E60" w:rsidRDefault="00157E60" w:rsidP="00157E60">
      <w:pPr>
        <w:pStyle w:val="Standard"/>
        <w:jc w:val="center"/>
      </w:pPr>
      <w:r>
        <w:rPr>
          <w:b/>
        </w:rPr>
        <w:t>Psikiyatri 1. Hafta İntern Ders Programı</w:t>
      </w:r>
    </w:p>
    <w:tbl>
      <w:tblPr>
        <w:tblW w:w="9874" w:type="dxa"/>
        <w:tblInd w:w="-108" w:type="dxa"/>
        <w:tblLayout w:type="fixed"/>
        <w:tblCellMar>
          <w:left w:w="10" w:type="dxa"/>
          <w:right w:w="10" w:type="dxa"/>
        </w:tblCellMar>
        <w:tblLook w:val="0000" w:firstRow="0" w:lastRow="0" w:firstColumn="0" w:lastColumn="0" w:noHBand="0" w:noVBand="0"/>
      </w:tblPr>
      <w:tblGrid>
        <w:gridCol w:w="5992"/>
        <w:gridCol w:w="918"/>
        <w:gridCol w:w="2964"/>
      </w:tblGrid>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Pazartesi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Dersi veren öğretim üyesi</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Psikiyatride Anamnez Alma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Muayene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Salı</w:t>
            </w:r>
          </w:p>
          <w:p w:rsidR="00157E60" w:rsidRDefault="00157E60" w:rsidP="00807B6F">
            <w:pPr>
              <w:pStyle w:val="Standard"/>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Psikotik Hastaya yaklaşım ve Hospitalizasyon</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Manik Episotta Klinik Yaklası̧m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lastRenderedPageBreak/>
              <w:t>Çarşamba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Anksiyete Bozukluğunda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Madde Kullanan Hastaya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Perşembe</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Geriatrik Psikiyatride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Acillere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Dr. Öğr. Üyesi Fatih Özdemir </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Cuma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10.15 – 12.00 Yatan Hasta Klinik Görüsm̧ esi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301"/>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Bipolar Bozuklukta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60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Şizofrenide Aileye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bl>
    <w:p w:rsidR="00157E60" w:rsidRDefault="00157E60" w:rsidP="00157E60"/>
    <w:p w:rsidR="00157E60" w:rsidRDefault="00157E60" w:rsidP="00157E60">
      <w:pPr>
        <w:pStyle w:val="Standard"/>
        <w:jc w:val="center"/>
      </w:pPr>
      <w:r>
        <w:rPr>
          <w:b/>
        </w:rPr>
        <w:t>Psikiyatri 2. Hafta İntern Ders Programı</w:t>
      </w:r>
    </w:p>
    <w:tbl>
      <w:tblPr>
        <w:tblW w:w="9889" w:type="dxa"/>
        <w:tblInd w:w="-108" w:type="dxa"/>
        <w:tblLayout w:type="fixed"/>
        <w:tblCellMar>
          <w:left w:w="10" w:type="dxa"/>
          <w:right w:w="10" w:type="dxa"/>
        </w:tblCellMar>
        <w:tblLook w:val="0000" w:firstRow="0" w:lastRow="0" w:firstColumn="0" w:lastColumn="0" w:noHBand="0" w:noVBand="0"/>
      </w:tblPr>
      <w:tblGrid>
        <w:gridCol w:w="6061"/>
        <w:gridCol w:w="992"/>
        <w:gridCol w:w="2836"/>
      </w:tblGrid>
      <w:tr w:rsidR="00157E60" w:rsidTr="00807B6F">
        <w:trPr>
          <w:trHeight w:val="145"/>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Pazartesi</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Dersi veren öğretim üyesi</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Bedensel Belirti Bozukluklarına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Travma ve DissosiyatifBozukluklarda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Salı</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KişilikBozukluğu ve Kliniğe Yansımaları</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Deliryumda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lastRenderedPageBreak/>
              <w:t>Çarşamba</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Demanslı Hastaya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Perşembe</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Cuma</w:t>
            </w:r>
          </w:p>
          <w:p w:rsidR="00157E60" w:rsidRDefault="00157E60" w:rsidP="00807B6F">
            <w:pPr>
              <w:pStyle w:val="Standard"/>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bl>
    <w:p w:rsidR="00157E60" w:rsidRDefault="00157E60" w:rsidP="00157E60">
      <w:pPr>
        <w:pStyle w:val="Standard"/>
      </w:pPr>
    </w:p>
    <w:p w:rsidR="00157E60" w:rsidRDefault="00157E60" w:rsidP="00157E60">
      <w:pPr>
        <w:pStyle w:val="Standard"/>
      </w:pPr>
    </w:p>
    <w:p w:rsidR="00DA14E3" w:rsidRDefault="00DA14E3">
      <w:pPr>
        <w:pStyle w:val="Standard"/>
      </w:pPr>
    </w:p>
    <w:p w:rsidR="00DA14E3" w:rsidRDefault="00DA14E3">
      <w:pPr>
        <w:pStyle w:val="Standard"/>
      </w:pPr>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ÜROLOJİ ANABİLİM DALI İNTERN KARNESİ</w:t>
      </w:r>
    </w:p>
    <w:p w:rsidR="00DA14E3" w:rsidRDefault="00DA14E3">
      <w:pPr>
        <w:pStyle w:val="AralkYok"/>
        <w:jc w:val="center"/>
        <w:rPr>
          <w:rFonts w:ascii="Times New Roman" w:hAnsi="Times New Roman" w:cs="Times New Roman"/>
          <w:b/>
          <w:sz w:val="24"/>
          <w:szCs w:val="24"/>
        </w:rPr>
      </w:pPr>
    </w:p>
    <w:p w:rsidR="00DA14E3" w:rsidRDefault="00DA14E3">
      <w:pPr>
        <w:pStyle w:val="AralkYok"/>
        <w:rPr>
          <w:rFonts w:ascii="Times New Roman" w:hAnsi="Times New Roman" w:cs="Times New Roman"/>
          <w:b/>
          <w:sz w:val="24"/>
          <w:szCs w:val="24"/>
        </w:rPr>
      </w:pPr>
    </w:p>
    <w:p w:rsidR="00DA14E3" w:rsidRDefault="003850B8">
      <w:pPr>
        <w:pStyle w:val="AralkYok"/>
      </w:pPr>
      <w:r>
        <w:rPr>
          <w:rFonts w:ascii="Times New Roman" w:hAnsi="Times New Roman" w:cs="Times New Roman"/>
          <w:b/>
          <w:sz w:val="24"/>
          <w:szCs w:val="24"/>
        </w:rPr>
        <w:t>İntern Dr Adı, Soyadı: </w:t>
      </w:r>
    </w:p>
    <w:p w:rsidR="00DA14E3" w:rsidRDefault="003850B8">
      <w:pPr>
        <w:pStyle w:val="AralkYok"/>
      </w:pPr>
      <w:r>
        <w:rPr>
          <w:rFonts w:ascii="Times New Roman" w:hAnsi="Times New Roman" w:cs="Times New Roman"/>
          <w:b/>
          <w:sz w:val="24"/>
          <w:szCs w:val="24"/>
        </w:rPr>
        <w:t>No  : </w:t>
      </w:r>
    </w:p>
    <w:p w:rsidR="00DA14E3" w:rsidRDefault="00DA14E3">
      <w:pPr>
        <w:pStyle w:val="AralkYok"/>
        <w:rPr>
          <w:rFonts w:ascii="Times New Roman" w:hAnsi="Times New Roman" w:cs="Times New Roman"/>
          <w:b/>
          <w:sz w:val="24"/>
          <w:szCs w:val="24"/>
        </w:rPr>
      </w:pPr>
    </w:p>
    <w:p w:rsidR="00DA14E3" w:rsidRDefault="00DA14E3">
      <w:pPr>
        <w:pStyle w:val="AralkYok"/>
        <w:rPr>
          <w:rFonts w:ascii="Times New Roman" w:hAnsi="Times New Roman" w:cs="Times New Roman"/>
          <w:sz w:val="24"/>
          <w:szCs w:val="24"/>
        </w:rPr>
      </w:pPr>
    </w:p>
    <w:p w:rsidR="00DA14E3" w:rsidRDefault="003850B8">
      <w:pPr>
        <w:pStyle w:val="AralkYok"/>
      </w:pPr>
      <w:r>
        <w:rPr>
          <w:rFonts w:ascii="Times New Roman" w:hAnsi="Times New Roman" w:cs="Times New Roman"/>
          <w:sz w:val="24"/>
          <w:szCs w:val="24"/>
        </w:rPr>
        <w:t>Üroloji  İntern eğitim programı çerçevesinde bir öğrencinin 4 haftalık rotasyonu</w:t>
      </w:r>
    </w:p>
    <w:p w:rsidR="00DA14E3" w:rsidRDefault="003850B8">
      <w:pPr>
        <w:pStyle w:val="AralkYok"/>
      </w:pPr>
      <w:r>
        <w:rPr>
          <w:rFonts w:ascii="Times New Roman" w:hAnsi="Times New Roman" w:cs="Times New Roman"/>
          <w:sz w:val="24"/>
          <w:szCs w:val="24"/>
        </w:rPr>
        <w:t>sonrası yapması istenen zorunlu ve ek işlemler aşağıda sıralanmıştır. </w:t>
      </w:r>
    </w:p>
    <w:p w:rsidR="00DA14E3" w:rsidRDefault="003850B8">
      <w:pPr>
        <w:pStyle w:val="Standard"/>
      </w:pPr>
      <w:r>
        <w:t>Üroloji İntern  eğitim programından başarılı olabilmek için en az 60 puan almak gerekmektedir.</w:t>
      </w:r>
    </w:p>
    <w:p w:rsidR="00DA14E3" w:rsidRDefault="00DA14E3">
      <w:pPr>
        <w:pStyle w:val="Standard"/>
      </w:pPr>
    </w:p>
    <w:tbl>
      <w:tblPr>
        <w:tblW w:w="10706" w:type="dxa"/>
        <w:tblInd w:w="-601" w:type="dxa"/>
        <w:tblLayout w:type="fixed"/>
        <w:tblCellMar>
          <w:left w:w="10" w:type="dxa"/>
          <w:right w:w="10" w:type="dxa"/>
        </w:tblCellMar>
        <w:tblLook w:val="0000" w:firstRow="0" w:lastRow="0" w:firstColumn="0" w:lastColumn="0" w:noHBand="0" w:noVBand="0"/>
      </w:tblPr>
      <w:tblGrid>
        <w:gridCol w:w="733"/>
        <w:gridCol w:w="5659"/>
        <w:gridCol w:w="3218"/>
        <w:gridCol w:w="1096"/>
      </w:tblGrid>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ZORUNLU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Rutin öğretim üyesi vizitine katılma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hastadan anamnez alma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hastayı vizitte sunma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4</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Poliklinikte hasta değerlendirme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5</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Fizik muayene / Digital rektal muayene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lastRenderedPageBreak/>
              <w:t>6</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Reçete düzenleyebilme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7</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Üroflowmetri Testi yorumlama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8</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Mesaneye sonda uygulama/mesane ponksiyonu</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EK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Stajdaki tüm yoklamalarda eksiksiz bulunma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rFonts w:ascii="Calibri" w:eastAsia="Calibri" w:hAnsi="Calibri"/>
                <w:sz w:val="20"/>
                <w:szCs w:val="20"/>
              </w:rPr>
            </w:pPr>
            <w:r>
              <w:rPr>
                <w:rFonts w:ascii="Calibri" w:eastAsia="Calibri" w:hAnsi="Calibri"/>
                <w:color w:val="000000"/>
                <w:sz w:val="20"/>
                <w:szCs w:val="20"/>
              </w:rPr>
              <w:t>Klinik içi bilimsel faaliyetlere aktif katılım</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Ameliyata steril girme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1340" w:type="dxa"/>
        <w:tblInd w:w="-1197" w:type="dxa"/>
        <w:tblLayout w:type="fixed"/>
        <w:tblCellMar>
          <w:left w:w="10" w:type="dxa"/>
          <w:right w:w="10" w:type="dxa"/>
        </w:tblCellMar>
        <w:tblLook w:val="0000" w:firstRow="0" w:lastRow="0" w:firstColumn="0" w:lastColumn="0" w:noHBand="0" w:noVBand="0"/>
      </w:tblPr>
      <w:tblGrid>
        <w:gridCol w:w="1376"/>
        <w:gridCol w:w="5682"/>
        <w:gridCol w:w="3234"/>
        <w:gridCol w:w="1048"/>
      </w:tblGrid>
      <w:tr w:rsidR="00DA14E3" w:rsidTr="00217234">
        <w:trPr>
          <w:trHeight w:val="300"/>
        </w:trPr>
        <w:tc>
          <w:tcPr>
            <w:tcW w:w="1029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ÜROLOJİ ANABİLİM DALI DÖNEM VI STAJ PROGRAMI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Öğretim Üyesi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B4709">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Fizik muayene ve semptomatoloji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B44951">
            <w:pPr>
              <w:pStyle w:val="Standard"/>
              <w:rPr>
                <w:color w:val="000000"/>
              </w:rPr>
            </w:pPr>
            <w:r>
              <w:rPr>
                <w:color w:val="000000"/>
              </w:rPr>
              <w:t xml:space="preserve">        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70F0E"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567EED" w:rsidP="00470F0E">
            <w:pPr>
              <w:pStyle w:val="Standard"/>
              <w:jc w:val="center"/>
            </w:pPr>
            <w:r>
              <w:t>Benign Prostat Hiperplazisi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Üriner sistem taş hastalığı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C3E31"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rsidP="00470F0E">
            <w:pPr>
              <w:pStyle w:val="Standard"/>
              <w:jc w:val="center"/>
            </w:pPr>
            <w:r>
              <w:t>Testis Tümörleri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B44951">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lastRenderedPageBreak/>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Mesane Tümörü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Üriner Sistem Obstrüksiyonları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Erektil Disfonksiyonlu Hastaya yaklaşım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İnfertilite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Ürogenital TB</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Cinsel Fonksiyon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Üriner Sistem Enfeksiyonları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ESWL pratiği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Ürolojik Aciller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Böbrek Tümorleri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Prostat Kanseri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Renal transplantasyon</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Konjenital Anomaliler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Vezikoüreteral reflü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Enüresis Nokturna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Aşırı aktif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Ürolojide görüntüleme yöntemleri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lastRenderedPageBreak/>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Fonksiyonel İşeme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Nörojen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bl>
    <w:p w:rsidR="00DA14E3" w:rsidRDefault="00DA14E3">
      <w:pPr>
        <w:pStyle w:val="Standard"/>
      </w:pPr>
    </w:p>
    <w:p w:rsidR="00DA14E3" w:rsidRDefault="00DA14E3">
      <w:pPr>
        <w:pStyle w:val="Standard"/>
      </w:pPr>
    </w:p>
    <w:p w:rsidR="00DA14E3" w:rsidRDefault="00DA14E3">
      <w:pPr>
        <w:pStyle w:val="Standard"/>
      </w:pPr>
    </w:p>
    <w:sectPr w:rsidR="00DA14E3" w:rsidSect="00816782">
      <w:pgSz w:w="11906" w:h="16838"/>
      <w:pgMar w:top="567" w:right="1418" w:bottom="56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39" w:rsidRDefault="00554039">
      <w:pPr>
        <w:spacing w:after="0" w:line="240" w:lineRule="auto"/>
      </w:pPr>
      <w:r>
        <w:separator/>
      </w:r>
    </w:p>
  </w:endnote>
  <w:endnote w:type="continuationSeparator" w:id="0">
    <w:p w:rsidR="00554039" w:rsidRDefault="0055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CC"/>
    <w:family w:val="auto"/>
    <w:pitch w:val="variable"/>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Rotis Semi Sans Std">
    <w:altName w:val="MS Gothic"/>
    <w:panose1 w:val="00000000000000000000"/>
    <w:charset w:val="A2"/>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39" w:rsidRDefault="00554039">
      <w:pPr>
        <w:spacing w:after="0" w:line="240" w:lineRule="auto"/>
      </w:pPr>
      <w:r>
        <w:rPr>
          <w:color w:val="000000"/>
        </w:rPr>
        <w:separator/>
      </w:r>
    </w:p>
  </w:footnote>
  <w:footnote w:type="continuationSeparator" w:id="0">
    <w:p w:rsidR="00554039" w:rsidRDefault="00554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7B2FC7"/>
    <w:multiLevelType w:val="multilevel"/>
    <w:tmpl w:val="58426C2E"/>
    <w:styleLink w:val="WWNum9"/>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5" w15:restartNumberingAfterBreak="0">
    <w:nsid w:val="00E33FF6"/>
    <w:multiLevelType w:val="multilevel"/>
    <w:tmpl w:val="FB244D4C"/>
    <w:styleLink w:val="WWNum18"/>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6" w15:restartNumberingAfterBreak="0">
    <w:nsid w:val="00EE6AB2"/>
    <w:multiLevelType w:val="multilevel"/>
    <w:tmpl w:val="E1B45442"/>
    <w:styleLink w:val="WWNum3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17107F9"/>
    <w:multiLevelType w:val="multilevel"/>
    <w:tmpl w:val="31CA8704"/>
    <w:styleLink w:val="WWNum4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4931C7A"/>
    <w:multiLevelType w:val="multilevel"/>
    <w:tmpl w:val="3224DD78"/>
    <w:styleLink w:val="WWNum36"/>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04FB4830"/>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82621C"/>
    <w:multiLevelType w:val="multilevel"/>
    <w:tmpl w:val="28BC26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DB03C61"/>
    <w:multiLevelType w:val="hybridMultilevel"/>
    <w:tmpl w:val="82EABE04"/>
    <w:lvl w:ilvl="0" w:tplc="19982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204CB"/>
    <w:multiLevelType w:val="hybridMultilevel"/>
    <w:tmpl w:val="08B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F25F3"/>
    <w:multiLevelType w:val="multilevel"/>
    <w:tmpl w:val="448871FE"/>
    <w:styleLink w:val="WWNum4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4" w15:restartNumberingAfterBreak="0">
    <w:nsid w:val="16FA28A8"/>
    <w:multiLevelType w:val="multilevel"/>
    <w:tmpl w:val="E0D6353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AC94E3D"/>
    <w:multiLevelType w:val="multilevel"/>
    <w:tmpl w:val="6E8427D6"/>
    <w:styleLink w:val="WWNum1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6" w15:restartNumberingAfterBreak="0">
    <w:nsid w:val="1F967ED3"/>
    <w:multiLevelType w:val="multilevel"/>
    <w:tmpl w:val="4E80F0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0296E5E"/>
    <w:multiLevelType w:val="multilevel"/>
    <w:tmpl w:val="D90A06F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0A17A2A"/>
    <w:multiLevelType w:val="multilevel"/>
    <w:tmpl w:val="E1B2273A"/>
    <w:styleLink w:val="WWNum30"/>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21404C83"/>
    <w:multiLevelType w:val="multilevel"/>
    <w:tmpl w:val="F8A0961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17119B0"/>
    <w:multiLevelType w:val="multilevel"/>
    <w:tmpl w:val="555AF3CA"/>
    <w:styleLink w:val="WWNum31"/>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21" w15:restartNumberingAfterBreak="0">
    <w:nsid w:val="22945286"/>
    <w:multiLevelType w:val="multilevel"/>
    <w:tmpl w:val="6428D51A"/>
    <w:styleLink w:val="WWNum32"/>
    <w:lvl w:ilvl="0">
      <w:numFmt w:val="bullet"/>
      <w:lvlText w:val="o"/>
      <w:lvlJc w:val="left"/>
      <w:pPr>
        <w:ind w:left="856" w:hanging="360"/>
      </w:pPr>
      <w:rPr>
        <w:rFonts w:ascii="Courier New" w:hAnsi="Courier New" w:cs="Courier New"/>
      </w:rPr>
    </w:lvl>
    <w:lvl w:ilvl="1">
      <w:numFmt w:val="bullet"/>
      <w:lvlText w:val="o"/>
      <w:lvlJc w:val="left"/>
      <w:pPr>
        <w:ind w:left="1576" w:hanging="360"/>
      </w:pPr>
      <w:rPr>
        <w:rFonts w:ascii="Courier New" w:hAnsi="Courier New" w:cs="Courier New"/>
      </w:rPr>
    </w:lvl>
    <w:lvl w:ilvl="2">
      <w:numFmt w:val="bullet"/>
      <w:lvlText w:val=""/>
      <w:lvlJc w:val="left"/>
      <w:pPr>
        <w:ind w:left="2296" w:hanging="360"/>
      </w:pPr>
      <w:rPr>
        <w:rFonts w:ascii="Wingdings" w:hAnsi="Wingdings"/>
      </w:rPr>
    </w:lvl>
    <w:lvl w:ilvl="3">
      <w:numFmt w:val="bullet"/>
      <w:lvlText w:val=""/>
      <w:lvlJc w:val="left"/>
      <w:pPr>
        <w:ind w:left="3016" w:hanging="360"/>
      </w:pPr>
      <w:rPr>
        <w:rFonts w:ascii="Symbol" w:hAnsi="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rPr>
    </w:lvl>
    <w:lvl w:ilvl="6">
      <w:numFmt w:val="bullet"/>
      <w:lvlText w:val=""/>
      <w:lvlJc w:val="left"/>
      <w:pPr>
        <w:ind w:left="5176" w:hanging="360"/>
      </w:pPr>
      <w:rPr>
        <w:rFonts w:ascii="Symbol" w:hAnsi="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rPr>
    </w:lvl>
  </w:abstractNum>
  <w:abstractNum w:abstractNumId="22" w15:restartNumberingAfterBreak="0">
    <w:nsid w:val="27B87B41"/>
    <w:multiLevelType w:val="multilevel"/>
    <w:tmpl w:val="858E2C8C"/>
    <w:styleLink w:val="WWNum29"/>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29C0713E"/>
    <w:multiLevelType w:val="multilevel"/>
    <w:tmpl w:val="6C9041B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E832A9"/>
    <w:multiLevelType w:val="multilevel"/>
    <w:tmpl w:val="7638C812"/>
    <w:styleLink w:val="WWNum8"/>
    <w:lvl w:ilvl="0">
      <w:start w:val="3"/>
      <w:numFmt w:val="decimal"/>
      <w:lvlText w:val="%1."/>
      <w:lvlJc w:val="left"/>
      <w:pPr>
        <w:ind w:left="495" w:hanging="360"/>
      </w:pPr>
      <w:rPr>
        <w:rFonts w:cs="Arial"/>
        <w:i w:val="0"/>
        <w:color w:val="202020"/>
        <w:sz w:val="22"/>
      </w:rPr>
    </w:lvl>
    <w:lvl w:ilvl="1">
      <w:start w:val="1"/>
      <w:numFmt w:val="lowerLetter"/>
      <w:lvlText w:val="%2."/>
      <w:lvlJc w:val="left"/>
      <w:pPr>
        <w:ind w:left="1215" w:hanging="360"/>
      </w:pPr>
    </w:lvl>
    <w:lvl w:ilvl="2">
      <w:start w:val="1"/>
      <w:numFmt w:val="lowerRoman"/>
      <w:lvlText w:val="%1.%2.%3."/>
      <w:lvlJc w:val="right"/>
      <w:pPr>
        <w:ind w:left="1935" w:hanging="180"/>
      </w:pPr>
    </w:lvl>
    <w:lvl w:ilvl="3">
      <w:start w:val="1"/>
      <w:numFmt w:val="decimal"/>
      <w:lvlText w:val="%1.%2.%3.%4."/>
      <w:lvlJc w:val="left"/>
      <w:pPr>
        <w:ind w:left="2655" w:hanging="360"/>
      </w:pPr>
    </w:lvl>
    <w:lvl w:ilvl="4">
      <w:start w:val="1"/>
      <w:numFmt w:val="lowerLetter"/>
      <w:lvlText w:val="%1.%2.%3.%4.%5."/>
      <w:lvlJc w:val="left"/>
      <w:pPr>
        <w:ind w:left="3375" w:hanging="360"/>
      </w:pPr>
    </w:lvl>
    <w:lvl w:ilvl="5">
      <w:start w:val="1"/>
      <w:numFmt w:val="lowerRoman"/>
      <w:lvlText w:val="%1.%2.%3.%4.%5.%6."/>
      <w:lvlJc w:val="right"/>
      <w:pPr>
        <w:ind w:left="4095" w:hanging="180"/>
      </w:pPr>
    </w:lvl>
    <w:lvl w:ilvl="6">
      <w:start w:val="1"/>
      <w:numFmt w:val="decimal"/>
      <w:lvlText w:val="%1.%2.%3.%4.%5.%6.%7."/>
      <w:lvlJc w:val="left"/>
      <w:pPr>
        <w:ind w:left="4815" w:hanging="360"/>
      </w:pPr>
    </w:lvl>
    <w:lvl w:ilvl="7">
      <w:start w:val="1"/>
      <w:numFmt w:val="lowerLetter"/>
      <w:lvlText w:val="%1.%2.%3.%4.%5.%6.%7.%8."/>
      <w:lvlJc w:val="left"/>
      <w:pPr>
        <w:ind w:left="5535" w:hanging="360"/>
      </w:pPr>
    </w:lvl>
    <w:lvl w:ilvl="8">
      <w:start w:val="1"/>
      <w:numFmt w:val="lowerRoman"/>
      <w:lvlText w:val="%1.%2.%3.%4.%5.%6.%7.%8.%9."/>
      <w:lvlJc w:val="right"/>
      <w:pPr>
        <w:ind w:left="6255" w:hanging="180"/>
      </w:pPr>
    </w:lvl>
  </w:abstractNum>
  <w:abstractNum w:abstractNumId="25" w15:restartNumberingAfterBreak="0">
    <w:nsid w:val="305A316A"/>
    <w:multiLevelType w:val="multilevel"/>
    <w:tmpl w:val="EA6A8DD4"/>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144381F"/>
    <w:multiLevelType w:val="multilevel"/>
    <w:tmpl w:val="938A865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55255B6"/>
    <w:multiLevelType w:val="multilevel"/>
    <w:tmpl w:val="E582370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6E124E9"/>
    <w:multiLevelType w:val="hybridMultilevel"/>
    <w:tmpl w:val="68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97EDD"/>
    <w:multiLevelType w:val="multilevel"/>
    <w:tmpl w:val="4F6EB85E"/>
    <w:styleLink w:val="WW8Num3"/>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3B28354B"/>
    <w:multiLevelType w:val="multilevel"/>
    <w:tmpl w:val="6E3692A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1701EA9"/>
    <w:multiLevelType w:val="multilevel"/>
    <w:tmpl w:val="FC88953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460DA5"/>
    <w:multiLevelType w:val="multilevel"/>
    <w:tmpl w:val="4D9A8EA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86381A"/>
    <w:multiLevelType w:val="multilevel"/>
    <w:tmpl w:val="F46A1E8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7B403F2"/>
    <w:multiLevelType w:val="multilevel"/>
    <w:tmpl w:val="0300638C"/>
    <w:styleLink w:val="WW8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8A104CA"/>
    <w:multiLevelType w:val="multilevel"/>
    <w:tmpl w:val="E182B4A2"/>
    <w:styleLink w:val="WWNum2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49337508"/>
    <w:multiLevelType w:val="multilevel"/>
    <w:tmpl w:val="071E832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BD852FC"/>
    <w:multiLevelType w:val="multilevel"/>
    <w:tmpl w:val="BB86B4B8"/>
    <w:styleLink w:val="WWNum5"/>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4BE72C9B"/>
    <w:multiLevelType w:val="multilevel"/>
    <w:tmpl w:val="ECD0A688"/>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C6C1296"/>
    <w:multiLevelType w:val="multilevel"/>
    <w:tmpl w:val="6980EB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D742F88"/>
    <w:multiLevelType w:val="multilevel"/>
    <w:tmpl w:val="3FECC266"/>
    <w:styleLink w:val="WWNum7"/>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533A2061"/>
    <w:multiLevelType w:val="multilevel"/>
    <w:tmpl w:val="A762D6C0"/>
    <w:styleLink w:val="WWNum17"/>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42" w15:restartNumberingAfterBreak="0">
    <w:nsid w:val="56C219DF"/>
    <w:multiLevelType w:val="multilevel"/>
    <w:tmpl w:val="920419CA"/>
    <w:styleLink w:val="WWNum6"/>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586B3C20"/>
    <w:multiLevelType w:val="multilevel"/>
    <w:tmpl w:val="9F62E82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B284635"/>
    <w:multiLevelType w:val="multilevel"/>
    <w:tmpl w:val="3DEAC796"/>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E083532"/>
    <w:multiLevelType w:val="multilevel"/>
    <w:tmpl w:val="0136DD9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00A3C8B"/>
    <w:multiLevelType w:val="multilevel"/>
    <w:tmpl w:val="9F20F8F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059793E"/>
    <w:multiLevelType w:val="multilevel"/>
    <w:tmpl w:val="49885D3A"/>
    <w:styleLink w:val="WWNum39"/>
    <w:lvl w:ilvl="0">
      <w:start w:val="1"/>
      <w:numFmt w:val="upperLetter"/>
      <w:lvlText w:val="%1)"/>
      <w:lvlJc w:val="left"/>
      <w:pPr>
        <w:ind w:left="436" w:hanging="360"/>
      </w:pPr>
      <w:rPr>
        <w:rFonts w:cs="Calibri"/>
        <w:sz w:val="22"/>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8" w15:restartNumberingAfterBreak="0">
    <w:nsid w:val="646F46B2"/>
    <w:multiLevelType w:val="multilevel"/>
    <w:tmpl w:val="C0EA523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A3A6EB1"/>
    <w:multiLevelType w:val="multilevel"/>
    <w:tmpl w:val="B0288C54"/>
    <w:styleLink w:val="WWNum37"/>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6A7C5314"/>
    <w:multiLevelType w:val="multilevel"/>
    <w:tmpl w:val="C39609D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E2D06F8"/>
    <w:multiLevelType w:val="hybridMultilevel"/>
    <w:tmpl w:val="165E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9283B84"/>
    <w:multiLevelType w:val="multilevel"/>
    <w:tmpl w:val="E25C6CDC"/>
    <w:styleLink w:val="WWNum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5"/>
  </w:num>
  <w:num w:numId="2">
    <w:abstractNumId w:val="36"/>
  </w:num>
  <w:num w:numId="3">
    <w:abstractNumId w:val="46"/>
  </w:num>
  <w:num w:numId="4">
    <w:abstractNumId w:val="30"/>
  </w:num>
  <w:num w:numId="5">
    <w:abstractNumId w:val="37"/>
  </w:num>
  <w:num w:numId="6">
    <w:abstractNumId w:val="42"/>
  </w:num>
  <w:num w:numId="7">
    <w:abstractNumId w:val="40"/>
  </w:num>
  <w:num w:numId="8">
    <w:abstractNumId w:val="24"/>
  </w:num>
  <w:num w:numId="9">
    <w:abstractNumId w:val="4"/>
  </w:num>
  <w:num w:numId="10">
    <w:abstractNumId w:val="31"/>
  </w:num>
  <w:num w:numId="11">
    <w:abstractNumId w:val="39"/>
  </w:num>
  <w:num w:numId="12">
    <w:abstractNumId w:val="17"/>
  </w:num>
  <w:num w:numId="13">
    <w:abstractNumId w:val="26"/>
  </w:num>
  <w:num w:numId="14">
    <w:abstractNumId w:val="43"/>
  </w:num>
  <w:num w:numId="15">
    <w:abstractNumId w:val="19"/>
  </w:num>
  <w:num w:numId="16">
    <w:abstractNumId w:val="15"/>
  </w:num>
  <w:num w:numId="17">
    <w:abstractNumId w:val="41"/>
  </w:num>
  <w:num w:numId="18">
    <w:abstractNumId w:val="5"/>
  </w:num>
  <w:num w:numId="19">
    <w:abstractNumId w:val="48"/>
  </w:num>
  <w:num w:numId="20">
    <w:abstractNumId w:val="38"/>
  </w:num>
  <w:num w:numId="21">
    <w:abstractNumId w:val="14"/>
  </w:num>
  <w:num w:numId="22">
    <w:abstractNumId w:val="32"/>
  </w:num>
  <w:num w:numId="23">
    <w:abstractNumId w:val="50"/>
  </w:num>
  <w:num w:numId="24">
    <w:abstractNumId w:val="10"/>
  </w:num>
  <w:num w:numId="25">
    <w:abstractNumId w:val="44"/>
  </w:num>
  <w:num w:numId="26">
    <w:abstractNumId w:val="16"/>
  </w:num>
  <w:num w:numId="27">
    <w:abstractNumId w:val="23"/>
  </w:num>
  <w:num w:numId="28">
    <w:abstractNumId w:val="35"/>
  </w:num>
  <w:num w:numId="29">
    <w:abstractNumId w:val="22"/>
  </w:num>
  <w:num w:numId="30">
    <w:abstractNumId w:val="18"/>
  </w:num>
  <w:num w:numId="31">
    <w:abstractNumId w:val="20"/>
  </w:num>
  <w:num w:numId="32">
    <w:abstractNumId w:val="21"/>
  </w:num>
  <w:num w:numId="33">
    <w:abstractNumId w:val="52"/>
  </w:num>
  <w:num w:numId="34">
    <w:abstractNumId w:val="45"/>
  </w:num>
  <w:num w:numId="35">
    <w:abstractNumId w:val="27"/>
  </w:num>
  <w:num w:numId="36">
    <w:abstractNumId w:val="8"/>
  </w:num>
  <w:num w:numId="37">
    <w:abstractNumId w:val="49"/>
  </w:num>
  <w:num w:numId="38">
    <w:abstractNumId w:val="6"/>
  </w:num>
  <w:num w:numId="39">
    <w:abstractNumId w:val="47"/>
  </w:num>
  <w:num w:numId="40">
    <w:abstractNumId w:val="7"/>
  </w:num>
  <w:num w:numId="41">
    <w:abstractNumId w:val="13"/>
  </w:num>
  <w:num w:numId="42">
    <w:abstractNumId w:val="33"/>
  </w:num>
  <w:num w:numId="43">
    <w:abstractNumId w:val="34"/>
  </w:num>
  <w:num w:numId="44">
    <w:abstractNumId w:val="29"/>
  </w:num>
  <w:num w:numId="45">
    <w:abstractNumId w:val="26"/>
    <w:lvlOverride w:ilvl="0">
      <w:startOverride w:val="1"/>
    </w:lvlOverride>
  </w:num>
  <w:num w:numId="46">
    <w:abstractNumId w:val="43"/>
    <w:lvlOverride w:ilvl="0">
      <w:startOverride w:val="1"/>
    </w:lvlOverride>
  </w:num>
  <w:num w:numId="47">
    <w:abstractNumId w:val="19"/>
    <w:lvlOverride w:ilvl="0">
      <w:startOverride w:val="1"/>
    </w:lvlOverride>
  </w:num>
  <w:num w:numId="48">
    <w:abstractNumId w:val="15"/>
    <w:lvlOverride w:ilvl="0">
      <w:startOverride w:val="1"/>
    </w:lvlOverride>
  </w:num>
  <w:num w:numId="49">
    <w:abstractNumId w:val="41"/>
    <w:lvlOverride w:ilvl="0">
      <w:startOverride w:val="1"/>
    </w:lvlOverride>
  </w:num>
  <w:num w:numId="50">
    <w:abstractNumId w:val="5"/>
    <w:lvlOverride w:ilvl="0">
      <w:startOverride w:val="1"/>
    </w:lvlOverride>
  </w:num>
  <w:num w:numId="51">
    <w:abstractNumId w:val="48"/>
    <w:lvlOverride w:ilvl="0">
      <w:startOverride w:val="1"/>
    </w:lvlOverride>
  </w:num>
  <w:num w:numId="52">
    <w:abstractNumId w:val="38"/>
    <w:lvlOverride w:ilvl="0">
      <w:startOverride w:val="1"/>
    </w:lvlOverride>
  </w:num>
  <w:num w:numId="53">
    <w:abstractNumId w:val="50"/>
    <w:lvlOverride w:ilvl="0">
      <w:startOverride w:val="1"/>
    </w:lvlOverride>
  </w:num>
  <w:num w:numId="54">
    <w:abstractNumId w:val="10"/>
    <w:lvlOverride w:ilvl="0">
      <w:startOverride w:val="1"/>
    </w:lvlOverride>
  </w:num>
  <w:num w:numId="55">
    <w:abstractNumId w:val="44"/>
    <w:lvlOverride w:ilvl="0">
      <w:startOverride w:val="1"/>
    </w:lvlOverride>
  </w:num>
  <w:num w:numId="56">
    <w:abstractNumId w:val="16"/>
    <w:lvlOverride w:ilvl="0">
      <w:startOverride w:val="1"/>
    </w:lvlOverride>
  </w:num>
  <w:num w:numId="57">
    <w:abstractNumId w:val="23"/>
    <w:lvlOverride w:ilvl="0">
      <w:startOverride w:val="1"/>
    </w:lvlOverride>
  </w:num>
  <w:num w:numId="58">
    <w:abstractNumId w:val="35"/>
    <w:lvlOverride w:ilvl="0">
      <w:startOverride w:val="1"/>
    </w:lvlOverride>
  </w:num>
  <w:num w:numId="59">
    <w:abstractNumId w:val="22"/>
    <w:lvlOverride w:ilvl="0">
      <w:startOverride w:val="1"/>
    </w:lvlOverride>
  </w:num>
  <w:num w:numId="60">
    <w:abstractNumId w:val="18"/>
    <w:lvlOverride w:ilvl="0">
      <w:startOverride w:val="1"/>
    </w:lvlOverride>
  </w:num>
  <w:num w:numId="61">
    <w:abstractNumId w:val="20"/>
    <w:lvlOverride w:ilvl="0">
      <w:startOverride w:val="1"/>
    </w:lvlOverride>
  </w:num>
  <w:num w:numId="62">
    <w:abstractNumId w:val="45"/>
    <w:lvlOverride w:ilvl="0">
      <w:startOverride w:val="1"/>
    </w:lvlOverride>
  </w:num>
  <w:num w:numId="63">
    <w:abstractNumId w:val="8"/>
    <w:lvlOverride w:ilvl="0">
      <w:startOverride w:val="1"/>
    </w:lvlOverride>
  </w:num>
  <w:num w:numId="64">
    <w:abstractNumId w:val="49"/>
    <w:lvlOverride w:ilvl="0">
      <w:startOverride w:val="1"/>
    </w:lvlOverride>
  </w:num>
  <w:num w:numId="65">
    <w:abstractNumId w:val="6"/>
    <w:lvlOverride w:ilvl="0">
      <w:startOverride w:val="1"/>
    </w:lvlOverride>
  </w:num>
  <w:num w:numId="66">
    <w:abstractNumId w:val="47"/>
    <w:lvlOverride w:ilvl="0">
      <w:startOverride w:val="1"/>
    </w:lvlOverride>
  </w:num>
  <w:num w:numId="67">
    <w:abstractNumId w:val="7"/>
    <w:lvlOverride w:ilvl="0">
      <w:startOverride w:val="1"/>
    </w:lvlOverride>
  </w:num>
  <w:num w:numId="68">
    <w:abstractNumId w:val="13"/>
  </w:num>
  <w:num w:numId="69">
    <w:abstractNumId w:val="9"/>
  </w:num>
  <w:num w:numId="70">
    <w:abstractNumId w:val="12"/>
  </w:num>
  <w:num w:numId="71">
    <w:abstractNumId w:val="28"/>
  </w:num>
  <w:num w:numId="72">
    <w:abstractNumId w:val="51"/>
  </w:num>
  <w:num w:numId="73">
    <w:abstractNumId w:val="1"/>
  </w:num>
  <w:num w:numId="74">
    <w:abstractNumId w:val="2"/>
  </w:num>
  <w:num w:numId="75">
    <w:abstractNumId w:val="3"/>
  </w:num>
  <w:num w:numId="76">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E3"/>
    <w:rsid w:val="00012985"/>
    <w:rsid w:val="000214DC"/>
    <w:rsid w:val="0006304A"/>
    <w:rsid w:val="00077AB1"/>
    <w:rsid w:val="00082012"/>
    <w:rsid w:val="000832ED"/>
    <w:rsid w:val="0008362F"/>
    <w:rsid w:val="000909BC"/>
    <w:rsid w:val="00096311"/>
    <w:rsid w:val="000A0FF5"/>
    <w:rsid w:val="000A2CFD"/>
    <w:rsid w:val="000C26CB"/>
    <w:rsid w:val="000D1257"/>
    <w:rsid w:val="000D70C8"/>
    <w:rsid w:val="000E213C"/>
    <w:rsid w:val="000F11BC"/>
    <w:rsid w:val="000F6F67"/>
    <w:rsid w:val="00103539"/>
    <w:rsid w:val="001376D2"/>
    <w:rsid w:val="00143A51"/>
    <w:rsid w:val="00157E60"/>
    <w:rsid w:val="00170D78"/>
    <w:rsid w:val="00177735"/>
    <w:rsid w:val="0018658C"/>
    <w:rsid w:val="001D0077"/>
    <w:rsid w:val="001D0A61"/>
    <w:rsid w:val="001D1DAF"/>
    <w:rsid w:val="001E642D"/>
    <w:rsid w:val="001F130A"/>
    <w:rsid w:val="001F2DB6"/>
    <w:rsid w:val="001F4820"/>
    <w:rsid w:val="00202DC6"/>
    <w:rsid w:val="00217234"/>
    <w:rsid w:val="00217D2B"/>
    <w:rsid w:val="002276AB"/>
    <w:rsid w:val="00232D29"/>
    <w:rsid w:val="0025358C"/>
    <w:rsid w:val="00266B66"/>
    <w:rsid w:val="00267330"/>
    <w:rsid w:val="00286477"/>
    <w:rsid w:val="002E036D"/>
    <w:rsid w:val="00310C3C"/>
    <w:rsid w:val="003770A2"/>
    <w:rsid w:val="0038195A"/>
    <w:rsid w:val="00381FBD"/>
    <w:rsid w:val="003850B8"/>
    <w:rsid w:val="00395E2C"/>
    <w:rsid w:val="003B1242"/>
    <w:rsid w:val="003B3004"/>
    <w:rsid w:val="003B4709"/>
    <w:rsid w:val="003B4B57"/>
    <w:rsid w:val="003D0618"/>
    <w:rsid w:val="003D2432"/>
    <w:rsid w:val="0040137A"/>
    <w:rsid w:val="004029B7"/>
    <w:rsid w:val="00407C1C"/>
    <w:rsid w:val="00410856"/>
    <w:rsid w:val="00416F05"/>
    <w:rsid w:val="00426EDE"/>
    <w:rsid w:val="0045624E"/>
    <w:rsid w:val="004669DA"/>
    <w:rsid w:val="00470F0E"/>
    <w:rsid w:val="00477020"/>
    <w:rsid w:val="00494395"/>
    <w:rsid w:val="004A01BD"/>
    <w:rsid w:val="004B3474"/>
    <w:rsid w:val="004B35D7"/>
    <w:rsid w:val="004B63A1"/>
    <w:rsid w:val="004C3E31"/>
    <w:rsid w:val="004C7523"/>
    <w:rsid w:val="004D1BD6"/>
    <w:rsid w:val="005031F8"/>
    <w:rsid w:val="0051048A"/>
    <w:rsid w:val="005117DA"/>
    <w:rsid w:val="005260CB"/>
    <w:rsid w:val="00542DAB"/>
    <w:rsid w:val="00546D0A"/>
    <w:rsid w:val="005500FA"/>
    <w:rsid w:val="00552E09"/>
    <w:rsid w:val="00554039"/>
    <w:rsid w:val="00554E39"/>
    <w:rsid w:val="00557BD4"/>
    <w:rsid w:val="00563861"/>
    <w:rsid w:val="00567EED"/>
    <w:rsid w:val="005778A8"/>
    <w:rsid w:val="00587C3E"/>
    <w:rsid w:val="005E4FD7"/>
    <w:rsid w:val="00600160"/>
    <w:rsid w:val="006111EA"/>
    <w:rsid w:val="00625942"/>
    <w:rsid w:val="00642FD0"/>
    <w:rsid w:val="00645498"/>
    <w:rsid w:val="00652F2C"/>
    <w:rsid w:val="00663AA3"/>
    <w:rsid w:val="006839D4"/>
    <w:rsid w:val="0069164F"/>
    <w:rsid w:val="006A00E9"/>
    <w:rsid w:val="006C266A"/>
    <w:rsid w:val="0070687F"/>
    <w:rsid w:val="00736250"/>
    <w:rsid w:val="007627F2"/>
    <w:rsid w:val="00763DAF"/>
    <w:rsid w:val="00767EC7"/>
    <w:rsid w:val="007A3ACF"/>
    <w:rsid w:val="007A61D7"/>
    <w:rsid w:val="007C2F35"/>
    <w:rsid w:val="007D16C1"/>
    <w:rsid w:val="007E18CE"/>
    <w:rsid w:val="008032EE"/>
    <w:rsid w:val="00803686"/>
    <w:rsid w:val="00807B6F"/>
    <w:rsid w:val="00816782"/>
    <w:rsid w:val="00833938"/>
    <w:rsid w:val="008349A8"/>
    <w:rsid w:val="00850B98"/>
    <w:rsid w:val="008549FB"/>
    <w:rsid w:val="00857B42"/>
    <w:rsid w:val="00862384"/>
    <w:rsid w:val="00875833"/>
    <w:rsid w:val="00886372"/>
    <w:rsid w:val="008A2AF8"/>
    <w:rsid w:val="008A3384"/>
    <w:rsid w:val="008A5337"/>
    <w:rsid w:val="008C1DBB"/>
    <w:rsid w:val="008C4916"/>
    <w:rsid w:val="008D0CA9"/>
    <w:rsid w:val="00901B6B"/>
    <w:rsid w:val="009144B3"/>
    <w:rsid w:val="00956654"/>
    <w:rsid w:val="00956B62"/>
    <w:rsid w:val="0097198B"/>
    <w:rsid w:val="00984402"/>
    <w:rsid w:val="00986647"/>
    <w:rsid w:val="009903A2"/>
    <w:rsid w:val="00990E55"/>
    <w:rsid w:val="00990E6F"/>
    <w:rsid w:val="009B0869"/>
    <w:rsid w:val="009C55C9"/>
    <w:rsid w:val="009D1392"/>
    <w:rsid w:val="009F63B1"/>
    <w:rsid w:val="00A1369F"/>
    <w:rsid w:val="00A21F5C"/>
    <w:rsid w:val="00A30E32"/>
    <w:rsid w:val="00A35D68"/>
    <w:rsid w:val="00A43BDB"/>
    <w:rsid w:val="00A81AB2"/>
    <w:rsid w:val="00A92E22"/>
    <w:rsid w:val="00AA132A"/>
    <w:rsid w:val="00B15BF7"/>
    <w:rsid w:val="00B16B48"/>
    <w:rsid w:val="00B2487F"/>
    <w:rsid w:val="00B32E5A"/>
    <w:rsid w:val="00B44951"/>
    <w:rsid w:val="00B52F55"/>
    <w:rsid w:val="00B85867"/>
    <w:rsid w:val="00BA28E7"/>
    <w:rsid w:val="00BA51B6"/>
    <w:rsid w:val="00BA66B1"/>
    <w:rsid w:val="00BB352B"/>
    <w:rsid w:val="00BC4C0B"/>
    <w:rsid w:val="00BD05D4"/>
    <w:rsid w:val="00BE1B55"/>
    <w:rsid w:val="00C11EA2"/>
    <w:rsid w:val="00C23E13"/>
    <w:rsid w:val="00C24133"/>
    <w:rsid w:val="00C42499"/>
    <w:rsid w:val="00C6025E"/>
    <w:rsid w:val="00C66561"/>
    <w:rsid w:val="00C73D44"/>
    <w:rsid w:val="00C84DAE"/>
    <w:rsid w:val="00C9196C"/>
    <w:rsid w:val="00C94178"/>
    <w:rsid w:val="00CA6C98"/>
    <w:rsid w:val="00CC2BF9"/>
    <w:rsid w:val="00CC3416"/>
    <w:rsid w:val="00CC7749"/>
    <w:rsid w:val="00CE4A5C"/>
    <w:rsid w:val="00CF05FE"/>
    <w:rsid w:val="00D0004E"/>
    <w:rsid w:val="00D138BD"/>
    <w:rsid w:val="00D14CF5"/>
    <w:rsid w:val="00D1591A"/>
    <w:rsid w:val="00D327B0"/>
    <w:rsid w:val="00D46F77"/>
    <w:rsid w:val="00D54B97"/>
    <w:rsid w:val="00D81696"/>
    <w:rsid w:val="00D8201B"/>
    <w:rsid w:val="00D85902"/>
    <w:rsid w:val="00D96223"/>
    <w:rsid w:val="00D96B21"/>
    <w:rsid w:val="00DA14E3"/>
    <w:rsid w:val="00DB1666"/>
    <w:rsid w:val="00DB767D"/>
    <w:rsid w:val="00DC5291"/>
    <w:rsid w:val="00DD028D"/>
    <w:rsid w:val="00DD1572"/>
    <w:rsid w:val="00DD23FA"/>
    <w:rsid w:val="00DE0183"/>
    <w:rsid w:val="00E25AE4"/>
    <w:rsid w:val="00E37C3A"/>
    <w:rsid w:val="00E44B97"/>
    <w:rsid w:val="00E84568"/>
    <w:rsid w:val="00E86C27"/>
    <w:rsid w:val="00E87C47"/>
    <w:rsid w:val="00EA23A3"/>
    <w:rsid w:val="00EA561C"/>
    <w:rsid w:val="00EF2877"/>
    <w:rsid w:val="00F06562"/>
    <w:rsid w:val="00F25602"/>
    <w:rsid w:val="00F30752"/>
    <w:rsid w:val="00F37255"/>
    <w:rsid w:val="00F70C72"/>
    <w:rsid w:val="00F8150E"/>
    <w:rsid w:val="00F86579"/>
    <w:rsid w:val="00F872F4"/>
    <w:rsid w:val="00FA537B"/>
    <w:rsid w:val="00FB1517"/>
    <w:rsid w:val="00FB2156"/>
    <w:rsid w:val="00FB5EA3"/>
    <w:rsid w:val="00FC01C5"/>
    <w:rsid w:val="00FD1FC9"/>
    <w:rsid w:val="00FF7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1028"/>
  <w15:docId w15:val="{8C16FED1-2F6C-44A9-B68A-6750963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1B"/>
    <w:pPr>
      <w:widowControl w:val="0"/>
      <w:suppressAutoHyphens/>
      <w:autoSpaceDN w:val="0"/>
      <w:spacing w:after="200" w:line="276" w:lineRule="auto"/>
      <w:textAlignment w:val="baseline"/>
    </w:pPr>
    <w:rPr>
      <w:kern w:val="3"/>
      <w:sz w:val="22"/>
      <w:szCs w:val="22"/>
      <w:lang w:eastAsia="en-US"/>
    </w:rPr>
  </w:style>
  <w:style w:type="paragraph" w:styleId="Balk1">
    <w:name w:val="heading 1"/>
    <w:basedOn w:val="Standard"/>
    <w:next w:val="Textbody"/>
    <w:uiPriority w:val="9"/>
    <w:qFormat/>
    <w:rsid w:val="00D8201B"/>
    <w:pPr>
      <w:keepNext/>
      <w:widowControl w:val="0"/>
      <w:spacing w:before="240" w:after="60"/>
      <w:outlineLvl w:val="0"/>
    </w:pPr>
    <w:rPr>
      <w:rFonts w:ascii="Cambria" w:hAnsi="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D8201B"/>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D8201B"/>
    <w:pPr>
      <w:keepNext/>
      <w:spacing w:before="240" w:after="120"/>
    </w:pPr>
    <w:rPr>
      <w:rFonts w:ascii="Arial" w:eastAsia="Microsoft YaHei" w:hAnsi="Arial" w:cs="Arial"/>
      <w:sz w:val="28"/>
      <w:szCs w:val="28"/>
    </w:rPr>
  </w:style>
  <w:style w:type="paragraph" w:customStyle="1" w:styleId="Textbody">
    <w:name w:val="Text body"/>
    <w:basedOn w:val="Standard"/>
    <w:rsid w:val="00D8201B"/>
    <w:pPr>
      <w:spacing w:after="120"/>
    </w:pPr>
  </w:style>
  <w:style w:type="paragraph" w:styleId="Liste">
    <w:name w:val="List"/>
    <w:basedOn w:val="Textbody"/>
    <w:rsid w:val="00D8201B"/>
    <w:rPr>
      <w:rFonts w:cs="Arial"/>
    </w:rPr>
  </w:style>
  <w:style w:type="paragraph" w:styleId="KonuBal">
    <w:name w:val="Title"/>
    <w:basedOn w:val="Standard"/>
    <w:rsid w:val="00D8201B"/>
    <w:pPr>
      <w:suppressLineNumbers/>
      <w:spacing w:before="120" w:after="120"/>
    </w:pPr>
    <w:rPr>
      <w:rFonts w:cs="Arial"/>
      <w:i/>
      <w:iCs/>
    </w:rPr>
  </w:style>
  <w:style w:type="paragraph" w:customStyle="1" w:styleId="Index">
    <w:name w:val="Index"/>
    <w:basedOn w:val="Standard"/>
    <w:rsid w:val="00D8201B"/>
    <w:pPr>
      <w:suppressLineNumbers/>
    </w:pPr>
    <w:rPr>
      <w:rFonts w:cs="Arial"/>
    </w:rPr>
  </w:style>
  <w:style w:type="paragraph" w:styleId="BalonMetni">
    <w:name w:val="Balloon Text"/>
    <w:basedOn w:val="Standard"/>
    <w:uiPriority w:val="99"/>
    <w:rsid w:val="00D8201B"/>
    <w:rPr>
      <w:rFonts w:ascii="Tahoma" w:hAnsi="Tahoma" w:cs="Tahoma"/>
      <w:sz w:val="16"/>
      <w:szCs w:val="16"/>
    </w:rPr>
  </w:style>
  <w:style w:type="paragraph" w:styleId="AralkYok">
    <w:name w:val="No Spacing"/>
    <w:link w:val="AralkYokChar"/>
    <w:uiPriority w:val="1"/>
    <w:qFormat/>
    <w:rsid w:val="00D8201B"/>
    <w:pPr>
      <w:suppressAutoHyphens/>
      <w:autoSpaceDN w:val="0"/>
      <w:textAlignment w:val="baseline"/>
    </w:pPr>
    <w:rPr>
      <w:kern w:val="3"/>
      <w:sz w:val="22"/>
      <w:szCs w:val="22"/>
    </w:rPr>
  </w:style>
  <w:style w:type="paragraph" w:styleId="ListeParagraf">
    <w:name w:val="List Paragraph"/>
    <w:basedOn w:val="Standard"/>
    <w:uiPriority w:val="34"/>
    <w:qFormat/>
    <w:rsid w:val="00D8201B"/>
    <w:pPr>
      <w:spacing w:after="200" w:line="276" w:lineRule="auto"/>
      <w:ind w:left="720"/>
    </w:pPr>
    <w:rPr>
      <w:rFonts w:ascii="Calibri" w:eastAsia="Calibri" w:hAnsi="Calibri" w:cs="Calibri"/>
      <w:sz w:val="22"/>
      <w:szCs w:val="22"/>
      <w:lang w:eastAsia="en-US"/>
    </w:rPr>
  </w:style>
  <w:style w:type="paragraph" w:customStyle="1" w:styleId="Default">
    <w:name w:val="Default"/>
    <w:rsid w:val="00D8201B"/>
    <w:pPr>
      <w:suppressAutoHyphens/>
      <w:autoSpaceDN w:val="0"/>
      <w:textAlignment w:val="baseline"/>
    </w:pPr>
    <w:rPr>
      <w:rFonts w:ascii="PT Sans Narrow" w:eastAsia="Calibri" w:hAnsi="PT Sans Narrow" w:cs="PT Sans Narrow"/>
      <w:color w:val="000000"/>
      <w:kern w:val="3"/>
      <w:sz w:val="24"/>
      <w:szCs w:val="24"/>
      <w:lang w:eastAsia="en-US"/>
    </w:rPr>
  </w:style>
  <w:style w:type="paragraph" w:customStyle="1" w:styleId="Footnote">
    <w:name w:val="Footnote"/>
    <w:basedOn w:val="Standard"/>
    <w:rsid w:val="00D8201B"/>
    <w:pPr>
      <w:widowControl w:val="0"/>
      <w:suppressLineNumbers/>
      <w:shd w:val="clear" w:color="auto" w:fill="FFFFFF"/>
      <w:spacing w:line="245" w:lineRule="exact"/>
      <w:ind w:left="283" w:hanging="283"/>
    </w:pPr>
    <w:rPr>
      <w:rFonts w:ascii="Calibri" w:hAnsi="Calibri" w:cs="Calibri"/>
      <w:sz w:val="19"/>
      <w:szCs w:val="19"/>
      <w:lang w:eastAsia="en-US"/>
    </w:rPr>
  </w:style>
  <w:style w:type="paragraph" w:styleId="stBilgi">
    <w:name w:val="header"/>
    <w:basedOn w:val="Standard"/>
    <w:link w:val="stBilgiChar1"/>
    <w:uiPriority w:val="99"/>
    <w:rsid w:val="00D8201B"/>
    <w:pPr>
      <w:suppressLineNumbers/>
      <w:tabs>
        <w:tab w:val="center" w:pos="4536"/>
        <w:tab w:val="right" w:pos="9072"/>
      </w:tabs>
    </w:pPr>
  </w:style>
  <w:style w:type="paragraph" w:customStyle="1" w:styleId="Balk10">
    <w:name w:val="Başlık #1"/>
    <w:basedOn w:val="Standard"/>
    <w:rsid w:val="00D8201B"/>
    <w:pPr>
      <w:widowControl w:val="0"/>
      <w:shd w:val="clear" w:color="auto" w:fill="FFFFFF"/>
      <w:spacing w:after="420" w:line="0" w:lineRule="atLeast"/>
      <w:jc w:val="center"/>
      <w:outlineLvl w:val="0"/>
    </w:pPr>
    <w:rPr>
      <w:rFonts w:ascii="Calibri" w:hAnsi="Calibri" w:cs="Calibri"/>
      <w:b/>
      <w:bCs/>
      <w:sz w:val="22"/>
      <w:szCs w:val="22"/>
      <w:lang w:eastAsia="en-US"/>
    </w:rPr>
  </w:style>
  <w:style w:type="paragraph" w:customStyle="1" w:styleId="Gvdemetni3">
    <w:name w:val="Gövde metni (3)"/>
    <w:basedOn w:val="Standard"/>
    <w:rsid w:val="00D8201B"/>
    <w:pPr>
      <w:widowControl w:val="0"/>
      <w:shd w:val="clear" w:color="auto" w:fill="FFFFFF"/>
      <w:spacing w:line="240" w:lineRule="exact"/>
    </w:pPr>
    <w:rPr>
      <w:rFonts w:ascii="Calibri" w:hAnsi="Calibri" w:cs="Calibri"/>
      <w:b/>
      <w:bCs/>
      <w:sz w:val="22"/>
      <w:szCs w:val="22"/>
      <w:lang w:eastAsia="en-US"/>
    </w:rPr>
  </w:style>
  <w:style w:type="paragraph" w:styleId="NormalWeb">
    <w:name w:val="Normal (Web)"/>
    <w:basedOn w:val="Standard"/>
    <w:uiPriority w:val="99"/>
    <w:rsid w:val="00D8201B"/>
    <w:pPr>
      <w:spacing w:before="100" w:after="100"/>
    </w:pPr>
    <w:rPr>
      <w:rFonts w:cs="F"/>
      <w:sz w:val="20"/>
      <w:szCs w:val="20"/>
      <w:lang w:val="de-DE" w:eastAsia="de-DE"/>
    </w:rPr>
  </w:style>
  <w:style w:type="paragraph" w:customStyle="1" w:styleId="Framecontents">
    <w:name w:val="Frame contents"/>
    <w:basedOn w:val="Textbody"/>
    <w:rsid w:val="00D8201B"/>
  </w:style>
  <w:style w:type="paragraph" w:customStyle="1" w:styleId="TableContents">
    <w:name w:val="Table Contents"/>
    <w:basedOn w:val="Standard"/>
    <w:rsid w:val="00D8201B"/>
    <w:pPr>
      <w:suppressLineNumbers/>
    </w:pPr>
  </w:style>
  <w:style w:type="paragraph" w:customStyle="1" w:styleId="TableHeading">
    <w:name w:val="Table Heading"/>
    <w:basedOn w:val="TableContents"/>
    <w:rsid w:val="00D8201B"/>
    <w:pPr>
      <w:jc w:val="center"/>
    </w:pPr>
    <w:rPr>
      <w:b/>
      <w:bCs/>
    </w:rPr>
  </w:style>
  <w:style w:type="character" w:customStyle="1" w:styleId="BalonMetniChar">
    <w:name w:val="Balon Metni Char"/>
    <w:uiPriority w:val="99"/>
    <w:rsid w:val="00D8201B"/>
    <w:rPr>
      <w:rFonts w:ascii="Tahoma" w:hAnsi="Tahoma" w:cs="Tahoma"/>
      <w:sz w:val="16"/>
      <w:szCs w:val="16"/>
    </w:rPr>
  </w:style>
  <w:style w:type="character" w:customStyle="1" w:styleId="Balk1Char">
    <w:name w:val="Başlık 1 Char"/>
    <w:uiPriority w:val="9"/>
    <w:rsid w:val="00D8201B"/>
    <w:rPr>
      <w:rFonts w:ascii="Cambria" w:eastAsia="Times New Roman" w:hAnsi="Cambria" w:cs="Times New Roman"/>
      <w:b/>
      <w:bCs/>
      <w:kern w:val="3"/>
      <w:sz w:val="32"/>
      <w:szCs w:val="32"/>
      <w:lang w:eastAsia="tr-TR"/>
    </w:rPr>
  </w:style>
  <w:style w:type="character" w:styleId="Vurgu">
    <w:name w:val="Emphasis"/>
    <w:uiPriority w:val="20"/>
    <w:qFormat/>
    <w:rsid w:val="00D8201B"/>
    <w:rPr>
      <w:i/>
      <w:iCs/>
    </w:rPr>
  </w:style>
  <w:style w:type="character" w:customStyle="1" w:styleId="FontStyle58">
    <w:name w:val="Font Style58"/>
    <w:uiPriority w:val="99"/>
    <w:rsid w:val="00D8201B"/>
    <w:rPr>
      <w:rFonts w:ascii="Segoe UI" w:hAnsi="Segoe UI" w:cs="Segoe UI"/>
      <w:b/>
      <w:bCs/>
      <w:color w:val="000000"/>
      <w:sz w:val="16"/>
      <w:szCs w:val="16"/>
    </w:rPr>
  </w:style>
  <w:style w:type="character" w:customStyle="1" w:styleId="Gvdemetni2">
    <w:name w:val="Gövde metni (2)"/>
    <w:rsid w:val="00D8201B"/>
    <w:rPr>
      <w:rFonts w:ascii="Calibri" w:eastAsia="Calibri" w:hAnsi="Calibri" w:cs="Calibri"/>
      <w:b w:val="0"/>
      <w:bCs w:val="0"/>
      <w:i w:val="0"/>
      <w:iCs w:val="0"/>
      <w:caps w:val="0"/>
      <w:smallCaps w:val="0"/>
      <w:strike w:val="0"/>
      <w:dstrike w:val="0"/>
      <w:color w:val="000000"/>
      <w:spacing w:val="0"/>
      <w:w w:val="100"/>
      <w:position w:val="0"/>
      <w:sz w:val="19"/>
      <w:szCs w:val="19"/>
      <w:u w:val="single"/>
      <w:vertAlign w:val="subscript"/>
      <w:lang w:val="tr-TR" w:eastAsia="tr-TR" w:bidi="tr-TR"/>
    </w:rPr>
  </w:style>
  <w:style w:type="character" w:customStyle="1" w:styleId="Gvdemetni2Kaln">
    <w:name w:val="Gövde metni (2) + Kalın"/>
    <w:rsid w:val="00D8201B"/>
    <w:rPr>
      <w:rFonts w:ascii="Calibri" w:eastAsia="Calibri" w:hAnsi="Calibri" w:cs="Calibri"/>
      <w:b/>
      <w:bCs/>
      <w:color w:val="000000"/>
      <w:spacing w:val="0"/>
      <w:w w:val="100"/>
      <w:position w:val="0"/>
      <w:sz w:val="20"/>
      <w:szCs w:val="20"/>
      <w:u w:val="single"/>
      <w:vertAlign w:val="subscript"/>
      <w:lang w:val="tr-TR" w:eastAsia="tr-TR" w:bidi="tr-TR"/>
    </w:rPr>
  </w:style>
  <w:style w:type="character" w:customStyle="1" w:styleId="Dipnot">
    <w:name w:val="Dipnot_"/>
    <w:link w:val="Dipnot0"/>
    <w:rsid w:val="00D8201B"/>
    <w:rPr>
      <w:rFonts w:cs="Calibri"/>
      <w:sz w:val="19"/>
      <w:szCs w:val="19"/>
    </w:rPr>
  </w:style>
  <w:style w:type="character" w:customStyle="1" w:styleId="stBilgiChar">
    <w:name w:val="Üst Bilgi Char"/>
    <w:uiPriority w:val="99"/>
    <w:rsid w:val="00D8201B"/>
    <w:rPr>
      <w:rFonts w:ascii="Times New Roman" w:eastAsia="Times New Roman" w:hAnsi="Times New Roman" w:cs="Times New Roman"/>
      <w:sz w:val="24"/>
      <w:szCs w:val="24"/>
      <w:lang w:eastAsia="tr-TR"/>
    </w:rPr>
  </w:style>
  <w:style w:type="character" w:customStyle="1" w:styleId="Balk11">
    <w:name w:val="Başlık #1_"/>
    <w:rsid w:val="00D8201B"/>
    <w:rPr>
      <w:rFonts w:cs="Calibri"/>
      <w:b/>
      <w:bCs/>
    </w:rPr>
  </w:style>
  <w:style w:type="character" w:customStyle="1" w:styleId="Gvdemetni30">
    <w:name w:val="Gövde metni (3)_"/>
    <w:rsid w:val="00D8201B"/>
    <w:rPr>
      <w:rFonts w:cs="Calibri"/>
      <w:b/>
      <w:bCs/>
    </w:rPr>
  </w:style>
  <w:style w:type="character" w:customStyle="1" w:styleId="Gvdemetni295pt">
    <w:name w:val="Gövde metni (2) + 9;5 pt"/>
    <w:rsid w:val="00D8201B"/>
    <w:rPr>
      <w:rFonts w:ascii="Calibri" w:eastAsia="Calibri" w:hAnsi="Calibri" w:cs="Calibri"/>
      <w:b/>
      <w:bCs/>
      <w:i w:val="0"/>
      <w:iCs w:val="0"/>
      <w:caps w:val="0"/>
      <w:smallCaps w:val="0"/>
      <w:strike w:val="0"/>
      <w:dstrike w:val="0"/>
      <w:color w:val="000000"/>
      <w:spacing w:val="0"/>
      <w:w w:val="100"/>
      <w:position w:val="0"/>
      <w:sz w:val="19"/>
      <w:szCs w:val="19"/>
      <w:u w:val="none"/>
      <w:vertAlign w:val="subscript"/>
      <w:lang w:val="tr-TR" w:eastAsia="tr-TR" w:bidi="tr-TR"/>
    </w:rPr>
  </w:style>
  <w:style w:type="character" w:customStyle="1" w:styleId="Internetlink">
    <w:name w:val="Internet link"/>
    <w:rsid w:val="00D8201B"/>
    <w:rPr>
      <w:color w:val="0000FF"/>
      <w:u w:val="single"/>
    </w:rPr>
  </w:style>
  <w:style w:type="character" w:customStyle="1" w:styleId="ListLabel1">
    <w:name w:val="ListLabel 1"/>
    <w:rsid w:val="00D8201B"/>
    <w:rPr>
      <w:rFonts w:cs="Courier New"/>
    </w:rPr>
  </w:style>
  <w:style w:type="character" w:customStyle="1" w:styleId="ListLabel2">
    <w:name w:val="ListLabel 2"/>
    <w:rsid w:val="00D8201B"/>
    <w:rPr>
      <w:b/>
    </w:rPr>
  </w:style>
  <w:style w:type="character" w:customStyle="1" w:styleId="ListLabel3">
    <w:name w:val="ListLabel 3"/>
    <w:rsid w:val="00D8201B"/>
    <w:rPr>
      <w:rFonts w:cs="Arial"/>
      <w:i w:val="0"/>
      <w:color w:val="202020"/>
      <w:sz w:val="22"/>
    </w:rPr>
  </w:style>
  <w:style w:type="character" w:customStyle="1" w:styleId="ListLabel4">
    <w:name w:val="ListLabel 4"/>
    <w:rsid w:val="00D8201B"/>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style>
  <w:style w:type="character" w:customStyle="1" w:styleId="ListLabel5">
    <w:name w:val="ListLabel 5"/>
    <w:rsid w:val="00D8201B"/>
    <w:rPr>
      <w:rFonts w:cs="Calibri"/>
      <w:sz w:val="22"/>
    </w:rPr>
  </w:style>
  <w:style w:type="character" w:customStyle="1" w:styleId="WW8Num4z0">
    <w:name w:val="WW8Num4z0"/>
    <w:rsid w:val="00D8201B"/>
    <w:rPr>
      <w:rFonts w:ascii="Symbol" w:hAnsi="Symbol" w:cs="Symbol"/>
    </w:rPr>
  </w:style>
  <w:style w:type="character" w:customStyle="1" w:styleId="WW8Num4z1">
    <w:name w:val="WW8Num4z1"/>
    <w:rsid w:val="00D8201B"/>
    <w:rPr>
      <w:rFonts w:ascii="Courier New" w:hAnsi="Courier New" w:cs="Courier New"/>
    </w:rPr>
  </w:style>
  <w:style w:type="character" w:customStyle="1" w:styleId="WW8Num4z2">
    <w:name w:val="WW8Num4z2"/>
    <w:rsid w:val="00D8201B"/>
    <w:rPr>
      <w:rFonts w:ascii="Wingdings" w:hAnsi="Wingdings" w:cs="Wingdings"/>
    </w:rPr>
  </w:style>
  <w:style w:type="character" w:customStyle="1" w:styleId="WW8Num2z0">
    <w:name w:val="WW8Num2z0"/>
    <w:rsid w:val="00D8201B"/>
    <w:rPr>
      <w:rFonts w:ascii="Symbol" w:hAnsi="Symbol" w:cs="Symbol"/>
    </w:rPr>
  </w:style>
  <w:style w:type="character" w:customStyle="1" w:styleId="WW8Num2z1">
    <w:name w:val="WW8Num2z1"/>
    <w:rsid w:val="00D8201B"/>
    <w:rPr>
      <w:rFonts w:ascii="Courier New" w:hAnsi="Courier New" w:cs="Courier New"/>
    </w:rPr>
  </w:style>
  <w:style w:type="character" w:customStyle="1" w:styleId="WW8Num2z2">
    <w:name w:val="WW8Num2z2"/>
    <w:rsid w:val="00D8201B"/>
    <w:rPr>
      <w:rFonts w:ascii="Wingdings" w:hAnsi="Wingdings" w:cs="Wingdings"/>
    </w:rPr>
  </w:style>
  <w:style w:type="character" w:customStyle="1" w:styleId="WW8Num3z0">
    <w:name w:val="WW8Num3z0"/>
    <w:rsid w:val="00D8201B"/>
    <w:rPr>
      <w:rFonts w:ascii="Symbol" w:hAnsi="Symbol" w:cs="Symbol"/>
    </w:rPr>
  </w:style>
  <w:style w:type="character" w:customStyle="1" w:styleId="WW8Num3z1">
    <w:name w:val="WW8Num3z1"/>
    <w:rsid w:val="00D8201B"/>
    <w:rPr>
      <w:rFonts w:ascii="Courier New" w:hAnsi="Courier New" w:cs="Courier New"/>
    </w:rPr>
  </w:style>
  <w:style w:type="character" w:customStyle="1" w:styleId="WW8Num3z2">
    <w:name w:val="WW8Num3z2"/>
    <w:rsid w:val="00D8201B"/>
    <w:rPr>
      <w:rFonts w:ascii="Wingdings" w:hAnsi="Wingdings" w:cs="Wingdings"/>
    </w:rPr>
  </w:style>
  <w:style w:type="character" w:customStyle="1" w:styleId="StrongEmphasis">
    <w:name w:val="Strong Emphasis"/>
    <w:rsid w:val="00D8201B"/>
    <w:rPr>
      <w:b/>
      <w:bCs/>
    </w:rPr>
  </w:style>
  <w:style w:type="numbering" w:customStyle="1" w:styleId="WWNum1">
    <w:name w:val="WWNum1"/>
    <w:basedOn w:val="ListeYok"/>
    <w:rsid w:val="00D8201B"/>
    <w:pPr>
      <w:numPr>
        <w:numId w:val="1"/>
      </w:numPr>
    </w:pPr>
  </w:style>
  <w:style w:type="numbering" w:customStyle="1" w:styleId="WWNum2">
    <w:name w:val="WWNum2"/>
    <w:basedOn w:val="ListeYok"/>
    <w:rsid w:val="00D8201B"/>
    <w:pPr>
      <w:numPr>
        <w:numId w:val="2"/>
      </w:numPr>
    </w:pPr>
  </w:style>
  <w:style w:type="numbering" w:customStyle="1" w:styleId="WWNum3">
    <w:name w:val="WWNum3"/>
    <w:basedOn w:val="ListeYok"/>
    <w:rsid w:val="00D8201B"/>
    <w:pPr>
      <w:numPr>
        <w:numId w:val="3"/>
      </w:numPr>
    </w:pPr>
  </w:style>
  <w:style w:type="numbering" w:customStyle="1" w:styleId="WWNum4">
    <w:name w:val="WWNum4"/>
    <w:basedOn w:val="ListeYok"/>
    <w:rsid w:val="00D8201B"/>
    <w:pPr>
      <w:numPr>
        <w:numId w:val="4"/>
      </w:numPr>
    </w:pPr>
  </w:style>
  <w:style w:type="numbering" w:customStyle="1" w:styleId="WWNum5">
    <w:name w:val="WWNum5"/>
    <w:basedOn w:val="ListeYok"/>
    <w:rsid w:val="00D8201B"/>
    <w:pPr>
      <w:numPr>
        <w:numId w:val="5"/>
      </w:numPr>
    </w:pPr>
  </w:style>
  <w:style w:type="numbering" w:customStyle="1" w:styleId="WWNum6">
    <w:name w:val="WWNum6"/>
    <w:basedOn w:val="ListeYok"/>
    <w:rsid w:val="00D8201B"/>
    <w:pPr>
      <w:numPr>
        <w:numId w:val="6"/>
      </w:numPr>
    </w:pPr>
  </w:style>
  <w:style w:type="numbering" w:customStyle="1" w:styleId="WWNum7">
    <w:name w:val="WWNum7"/>
    <w:basedOn w:val="ListeYok"/>
    <w:rsid w:val="00D8201B"/>
    <w:pPr>
      <w:numPr>
        <w:numId w:val="7"/>
      </w:numPr>
    </w:pPr>
  </w:style>
  <w:style w:type="numbering" w:customStyle="1" w:styleId="WWNum8">
    <w:name w:val="WWNum8"/>
    <w:basedOn w:val="ListeYok"/>
    <w:rsid w:val="00D8201B"/>
    <w:pPr>
      <w:numPr>
        <w:numId w:val="8"/>
      </w:numPr>
    </w:pPr>
  </w:style>
  <w:style w:type="numbering" w:customStyle="1" w:styleId="WWNum9">
    <w:name w:val="WWNum9"/>
    <w:basedOn w:val="ListeYok"/>
    <w:rsid w:val="00D8201B"/>
    <w:pPr>
      <w:numPr>
        <w:numId w:val="9"/>
      </w:numPr>
    </w:pPr>
  </w:style>
  <w:style w:type="numbering" w:customStyle="1" w:styleId="WWNum10">
    <w:name w:val="WWNum10"/>
    <w:basedOn w:val="ListeYok"/>
    <w:rsid w:val="00D8201B"/>
    <w:pPr>
      <w:numPr>
        <w:numId w:val="10"/>
      </w:numPr>
    </w:pPr>
  </w:style>
  <w:style w:type="numbering" w:customStyle="1" w:styleId="WWNum11">
    <w:name w:val="WWNum11"/>
    <w:basedOn w:val="ListeYok"/>
    <w:rsid w:val="00D8201B"/>
    <w:pPr>
      <w:numPr>
        <w:numId w:val="11"/>
      </w:numPr>
    </w:pPr>
  </w:style>
  <w:style w:type="numbering" w:customStyle="1" w:styleId="WWNum12">
    <w:name w:val="WWNum12"/>
    <w:basedOn w:val="ListeYok"/>
    <w:rsid w:val="00D8201B"/>
    <w:pPr>
      <w:numPr>
        <w:numId w:val="12"/>
      </w:numPr>
    </w:pPr>
  </w:style>
  <w:style w:type="numbering" w:customStyle="1" w:styleId="WWNum13">
    <w:name w:val="WWNum13"/>
    <w:basedOn w:val="ListeYok"/>
    <w:rsid w:val="00D8201B"/>
    <w:pPr>
      <w:numPr>
        <w:numId w:val="13"/>
      </w:numPr>
    </w:pPr>
  </w:style>
  <w:style w:type="numbering" w:customStyle="1" w:styleId="WWNum14">
    <w:name w:val="WWNum14"/>
    <w:basedOn w:val="ListeYok"/>
    <w:rsid w:val="00D8201B"/>
    <w:pPr>
      <w:numPr>
        <w:numId w:val="14"/>
      </w:numPr>
    </w:pPr>
  </w:style>
  <w:style w:type="numbering" w:customStyle="1" w:styleId="WWNum15">
    <w:name w:val="WWNum15"/>
    <w:basedOn w:val="ListeYok"/>
    <w:rsid w:val="00D8201B"/>
    <w:pPr>
      <w:numPr>
        <w:numId w:val="15"/>
      </w:numPr>
    </w:pPr>
  </w:style>
  <w:style w:type="numbering" w:customStyle="1" w:styleId="WWNum16">
    <w:name w:val="WWNum16"/>
    <w:basedOn w:val="ListeYok"/>
    <w:rsid w:val="00D8201B"/>
    <w:pPr>
      <w:numPr>
        <w:numId w:val="16"/>
      </w:numPr>
    </w:pPr>
  </w:style>
  <w:style w:type="numbering" w:customStyle="1" w:styleId="WWNum17">
    <w:name w:val="WWNum17"/>
    <w:basedOn w:val="ListeYok"/>
    <w:rsid w:val="00D8201B"/>
    <w:pPr>
      <w:numPr>
        <w:numId w:val="17"/>
      </w:numPr>
    </w:pPr>
  </w:style>
  <w:style w:type="numbering" w:customStyle="1" w:styleId="WWNum18">
    <w:name w:val="WWNum18"/>
    <w:basedOn w:val="ListeYok"/>
    <w:rsid w:val="00D8201B"/>
    <w:pPr>
      <w:numPr>
        <w:numId w:val="18"/>
      </w:numPr>
    </w:pPr>
  </w:style>
  <w:style w:type="numbering" w:customStyle="1" w:styleId="WWNum19">
    <w:name w:val="WWNum19"/>
    <w:basedOn w:val="ListeYok"/>
    <w:rsid w:val="00D8201B"/>
    <w:pPr>
      <w:numPr>
        <w:numId w:val="19"/>
      </w:numPr>
    </w:pPr>
  </w:style>
  <w:style w:type="numbering" w:customStyle="1" w:styleId="WWNum20">
    <w:name w:val="WWNum20"/>
    <w:basedOn w:val="ListeYok"/>
    <w:rsid w:val="00D8201B"/>
    <w:pPr>
      <w:numPr>
        <w:numId w:val="20"/>
      </w:numPr>
    </w:pPr>
  </w:style>
  <w:style w:type="numbering" w:customStyle="1" w:styleId="WWNum21">
    <w:name w:val="WWNum21"/>
    <w:basedOn w:val="ListeYok"/>
    <w:rsid w:val="00D8201B"/>
    <w:pPr>
      <w:numPr>
        <w:numId w:val="21"/>
      </w:numPr>
    </w:pPr>
  </w:style>
  <w:style w:type="numbering" w:customStyle="1" w:styleId="WWNum22">
    <w:name w:val="WWNum22"/>
    <w:basedOn w:val="ListeYok"/>
    <w:rsid w:val="00D8201B"/>
    <w:pPr>
      <w:numPr>
        <w:numId w:val="22"/>
      </w:numPr>
    </w:pPr>
  </w:style>
  <w:style w:type="numbering" w:customStyle="1" w:styleId="WWNum23">
    <w:name w:val="WWNum23"/>
    <w:basedOn w:val="ListeYok"/>
    <w:rsid w:val="00D8201B"/>
    <w:pPr>
      <w:numPr>
        <w:numId w:val="23"/>
      </w:numPr>
    </w:pPr>
  </w:style>
  <w:style w:type="numbering" w:customStyle="1" w:styleId="WWNum24">
    <w:name w:val="WWNum24"/>
    <w:basedOn w:val="ListeYok"/>
    <w:rsid w:val="00D8201B"/>
    <w:pPr>
      <w:numPr>
        <w:numId w:val="24"/>
      </w:numPr>
    </w:pPr>
  </w:style>
  <w:style w:type="numbering" w:customStyle="1" w:styleId="WWNum25">
    <w:name w:val="WWNum25"/>
    <w:basedOn w:val="ListeYok"/>
    <w:rsid w:val="00D8201B"/>
    <w:pPr>
      <w:numPr>
        <w:numId w:val="25"/>
      </w:numPr>
    </w:pPr>
  </w:style>
  <w:style w:type="numbering" w:customStyle="1" w:styleId="WWNum26">
    <w:name w:val="WWNum26"/>
    <w:basedOn w:val="ListeYok"/>
    <w:rsid w:val="00D8201B"/>
    <w:pPr>
      <w:numPr>
        <w:numId w:val="26"/>
      </w:numPr>
    </w:pPr>
  </w:style>
  <w:style w:type="numbering" w:customStyle="1" w:styleId="WWNum27">
    <w:name w:val="WWNum27"/>
    <w:basedOn w:val="ListeYok"/>
    <w:rsid w:val="00D8201B"/>
    <w:pPr>
      <w:numPr>
        <w:numId w:val="27"/>
      </w:numPr>
    </w:pPr>
  </w:style>
  <w:style w:type="numbering" w:customStyle="1" w:styleId="WWNum28">
    <w:name w:val="WWNum28"/>
    <w:basedOn w:val="ListeYok"/>
    <w:rsid w:val="00D8201B"/>
    <w:pPr>
      <w:numPr>
        <w:numId w:val="28"/>
      </w:numPr>
    </w:pPr>
  </w:style>
  <w:style w:type="numbering" w:customStyle="1" w:styleId="WWNum29">
    <w:name w:val="WWNum29"/>
    <w:basedOn w:val="ListeYok"/>
    <w:rsid w:val="00D8201B"/>
    <w:pPr>
      <w:numPr>
        <w:numId w:val="29"/>
      </w:numPr>
    </w:pPr>
  </w:style>
  <w:style w:type="numbering" w:customStyle="1" w:styleId="WWNum30">
    <w:name w:val="WWNum30"/>
    <w:basedOn w:val="ListeYok"/>
    <w:rsid w:val="00D8201B"/>
    <w:pPr>
      <w:numPr>
        <w:numId w:val="30"/>
      </w:numPr>
    </w:pPr>
  </w:style>
  <w:style w:type="numbering" w:customStyle="1" w:styleId="WWNum31">
    <w:name w:val="WWNum31"/>
    <w:basedOn w:val="ListeYok"/>
    <w:rsid w:val="00D8201B"/>
    <w:pPr>
      <w:numPr>
        <w:numId w:val="31"/>
      </w:numPr>
    </w:pPr>
  </w:style>
  <w:style w:type="numbering" w:customStyle="1" w:styleId="WWNum32">
    <w:name w:val="WWNum32"/>
    <w:basedOn w:val="ListeYok"/>
    <w:rsid w:val="00D8201B"/>
    <w:pPr>
      <w:numPr>
        <w:numId w:val="32"/>
      </w:numPr>
    </w:pPr>
  </w:style>
  <w:style w:type="numbering" w:customStyle="1" w:styleId="WWNum33">
    <w:name w:val="WWNum33"/>
    <w:basedOn w:val="ListeYok"/>
    <w:rsid w:val="00D8201B"/>
    <w:pPr>
      <w:numPr>
        <w:numId w:val="33"/>
      </w:numPr>
    </w:pPr>
  </w:style>
  <w:style w:type="numbering" w:customStyle="1" w:styleId="WWNum34">
    <w:name w:val="WWNum34"/>
    <w:basedOn w:val="ListeYok"/>
    <w:rsid w:val="00D8201B"/>
    <w:pPr>
      <w:numPr>
        <w:numId w:val="34"/>
      </w:numPr>
    </w:pPr>
  </w:style>
  <w:style w:type="numbering" w:customStyle="1" w:styleId="WWNum35">
    <w:name w:val="WWNum35"/>
    <w:basedOn w:val="ListeYok"/>
    <w:rsid w:val="00D8201B"/>
    <w:pPr>
      <w:numPr>
        <w:numId w:val="35"/>
      </w:numPr>
    </w:pPr>
  </w:style>
  <w:style w:type="numbering" w:customStyle="1" w:styleId="WWNum36">
    <w:name w:val="WWNum36"/>
    <w:basedOn w:val="ListeYok"/>
    <w:rsid w:val="00D8201B"/>
    <w:pPr>
      <w:numPr>
        <w:numId w:val="36"/>
      </w:numPr>
    </w:pPr>
  </w:style>
  <w:style w:type="numbering" w:customStyle="1" w:styleId="WWNum37">
    <w:name w:val="WWNum37"/>
    <w:basedOn w:val="ListeYok"/>
    <w:rsid w:val="00D8201B"/>
    <w:pPr>
      <w:numPr>
        <w:numId w:val="37"/>
      </w:numPr>
    </w:pPr>
  </w:style>
  <w:style w:type="numbering" w:customStyle="1" w:styleId="WWNum38">
    <w:name w:val="WWNum38"/>
    <w:basedOn w:val="ListeYok"/>
    <w:rsid w:val="00D8201B"/>
    <w:pPr>
      <w:numPr>
        <w:numId w:val="38"/>
      </w:numPr>
    </w:pPr>
  </w:style>
  <w:style w:type="numbering" w:customStyle="1" w:styleId="WWNum39">
    <w:name w:val="WWNum39"/>
    <w:basedOn w:val="ListeYok"/>
    <w:rsid w:val="00D8201B"/>
    <w:pPr>
      <w:numPr>
        <w:numId w:val="39"/>
      </w:numPr>
    </w:pPr>
  </w:style>
  <w:style w:type="numbering" w:customStyle="1" w:styleId="WWNum40">
    <w:name w:val="WWNum40"/>
    <w:basedOn w:val="ListeYok"/>
    <w:rsid w:val="00D8201B"/>
    <w:pPr>
      <w:numPr>
        <w:numId w:val="40"/>
      </w:numPr>
    </w:pPr>
  </w:style>
  <w:style w:type="numbering" w:customStyle="1" w:styleId="WWNum41">
    <w:name w:val="WWNum41"/>
    <w:basedOn w:val="ListeYok"/>
    <w:rsid w:val="00D8201B"/>
    <w:pPr>
      <w:numPr>
        <w:numId w:val="41"/>
      </w:numPr>
    </w:pPr>
  </w:style>
  <w:style w:type="numbering" w:customStyle="1" w:styleId="WW8Num4">
    <w:name w:val="WW8Num4"/>
    <w:basedOn w:val="ListeYok"/>
    <w:rsid w:val="00D8201B"/>
    <w:pPr>
      <w:numPr>
        <w:numId w:val="42"/>
      </w:numPr>
    </w:pPr>
  </w:style>
  <w:style w:type="numbering" w:customStyle="1" w:styleId="WW8Num2">
    <w:name w:val="WW8Num2"/>
    <w:basedOn w:val="ListeYok"/>
    <w:rsid w:val="00D8201B"/>
    <w:pPr>
      <w:numPr>
        <w:numId w:val="43"/>
      </w:numPr>
    </w:pPr>
  </w:style>
  <w:style w:type="numbering" w:customStyle="1" w:styleId="WW8Num3">
    <w:name w:val="WW8Num3"/>
    <w:basedOn w:val="ListeYok"/>
    <w:rsid w:val="00D8201B"/>
    <w:pPr>
      <w:numPr>
        <w:numId w:val="44"/>
      </w:numPr>
    </w:pPr>
  </w:style>
  <w:style w:type="table" w:styleId="TabloKlavuzu">
    <w:name w:val="Table Grid"/>
    <w:basedOn w:val="NormalTablo"/>
    <w:uiPriority w:val="39"/>
    <w:rsid w:val="00990E6F"/>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0">
    <w:name w:val="Dipnot"/>
    <w:basedOn w:val="Normal"/>
    <w:link w:val="Dipnot"/>
    <w:rsid w:val="00645498"/>
    <w:pPr>
      <w:shd w:val="clear" w:color="auto" w:fill="FFFFFF"/>
      <w:suppressAutoHyphens w:val="0"/>
      <w:autoSpaceDN/>
      <w:spacing w:after="0" w:line="245" w:lineRule="exact"/>
      <w:textAlignment w:val="auto"/>
    </w:pPr>
    <w:rPr>
      <w:rFonts w:cs="Times New Roman"/>
      <w:kern w:val="0"/>
      <w:sz w:val="19"/>
      <w:szCs w:val="19"/>
    </w:rPr>
  </w:style>
  <w:style w:type="paragraph" w:customStyle="1" w:styleId="RenkliListe-Vurgu11">
    <w:name w:val="Renkli Liste - Vurgu 11"/>
    <w:basedOn w:val="Normal"/>
    <w:uiPriority w:val="99"/>
    <w:qFormat/>
    <w:rsid w:val="00077AB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styleId="AltBilgi">
    <w:name w:val="footer"/>
    <w:basedOn w:val="Normal"/>
    <w:link w:val="AltBilgiChar1"/>
    <w:uiPriority w:val="99"/>
    <w:rsid w:val="00077AB1"/>
    <w:pPr>
      <w:widowControl/>
      <w:tabs>
        <w:tab w:val="center" w:pos="4536"/>
        <w:tab w:val="right" w:pos="9072"/>
      </w:tabs>
      <w:suppressAutoHyphens w:val="0"/>
      <w:autoSpaceDN/>
      <w:spacing w:after="0" w:line="240" w:lineRule="auto"/>
      <w:textAlignment w:val="auto"/>
    </w:pPr>
    <w:rPr>
      <w:rFonts w:ascii="Times New Roman" w:eastAsia="Times New Roman" w:hAnsi="Times New Roman" w:cs="Times New Roman"/>
      <w:kern w:val="0"/>
      <w:sz w:val="24"/>
      <w:szCs w:val="24"/>
      <w:lang w:eastAsia="tr-TR"/>
    </w:rPr>
  </w:style>
  <w:style w:type="character" w:customStyle="1" w:styleId="AltbilgiChar">
    <w:name w:val="Altbilgi Char"/>
    <w:basedOn w:val="VarsaylanParagrafYazTipi"/>
    <w:uiPriority w:val="99"/>
    <w:rsid w:val="00077AB1"/>
    <w:rPr>
      <w:kern w:val="3"/>
      <w:sz w:val="22"/>
      <w:szCs w:val="22"/>
      <w:lang w:eastAsia="en-US"/>
    </w:rPr>
  </w:style>
  <w:style w:type="character" w:customStyle="1" w:styleId="AltBilgiChar1">
    <w:name w:val="Alt Bilgi Char1"/>
    <w:link w:val="AltBilgi"/>
    <w:uiPriority w:val="99"/>
    <w:rsid w:val="00077AB1"/>
    <w:rPr>
      <w:rFonts w:ascii="Times New Roman" w:eastAsia="Times New Roman" w:hAnsi="Times New Roman" w:cs="Times New Roman"/>
      <w:sz w:val="24"/>
      <w:szCs w:val="24"/>
    </w:rPr>
  </w:style>
  <w:style w:type="character" w:styleId="SayfaNumaras">
    <w:name w:val="page number"/>
    <w:basedOn w:val="VarsaylanParagrafYazTipi"/>
    <w:uiPriority w:val="99"/>
    <w:rsid w:val="00077AB1"/>
  </w:style>
  <w:style w:type="character" w:customStyle="1" w:styleId="stBilgiChar1">
    <w:name w:val="Üst Bilgi Char1"/>
    <w:basedOn w:val="VarsaylanParagrafYazTipi"/>
    <w:link w:val="stBilgi"/>
    <w:uiPriority w:val="99"/>
    <w:rsid w:val="00077AB1"/>
    <w:rPr>
      <w:rFonts w:ascii="Times New Roman" w:eastAsia="Times New Roman" w:hAnsi="Times New Roman" w:cs="Times New Roman"/>
      <w:kern w:val="3"/>
      <w:sz w:val="24"/>
      <w:szCs w:val="24"/>
    </w:rPr>
  </w:style>
  <w:style w:type="character" w:customStyle="1" w:styleId="stbilgiChar10">
    <w:name w:val="Üstbilgi Char1"/>
    <w:uiPriority w:val="99"/>
    <w:rsid w:val="00077AB1"/>
    <w:rPr>
      <w:rFonts w:ascii="Times New Roman" w:eastAsia="Times New Roman" w:hAnsi="Times New Roman" w:cs="Times New Roman"/>
      <w:sz w:val="24"/>
      <w:szCs w:val="24"/>
      <w:lang w:eastAsia="tr-TR"/>
    </w:rPr>
  </w:style>
  <w:style w:type="paragraph" w:customStyle="1" w:styleId="Style12">
    <w:name w:val="Style12"/>
    <w:basedOn w:val="Normal"/>
    <w:rsid w:val="00077AB1"/>
    <w:pPr>
      <w:suppressAutoHyphens w:val="0"/>
      <w:autoSpaceDE w:val="0"/>
      <w:adjustRightInd w:val="0"/>
      <w:spacing w:after="0" w:line="197" w:lineRule="exact"/>
      <w:jc w:val="center"/>
      <w:textAlignment w:val="auto"/>
    </w:pPr>
    <w:rPr>
      <w:rFonts w:ascii="Book Antiqua" w:eastAsia="Times New Roman" w:hAnsi="Book Antiqua" w:cs="Times New Roman"/>
      <w:kern w:val="0"/>
      <w:sz w:val="24"/>
      <w:szCs w:val="24"/>
      <w:lang w:eastAsia="tr-TR"/>
    </w:rPr>
  </w:style>
  <w:style w:type="character" w:customStyle="1" w:styleId="FontStyle63">
    <w:name w:val="Font Style63"/>
    <w:uiPriority w:val="99"/>
    <w:rsid w:val="00077AB1"/>
    <w:rPr>
      <w:rFonts w:ascii="Segoe UI" w:hAnsi="Segoe UI" w:cs="Segoe UI"/>
      <w:color w:val="000000"/>
      <w:sz w:val="12"/>
      <w:szCs w:val="12"/>
    </w:rPr>
  </w:style>
  <w:style w:type="character" w:customStyle="1" w:styleId="FontStyle64">
    <w:name w:val="Font Style64"/>
    <w:uiPriority w:val="99"/>
    <w:rsid w:val="00077AB1"/>
    <w:rPr>
      <w:rFonts w:ascii="Segoe UI" w:hAnsi="Segoe UI" w:cs="Segoe UI"/>
      <w:b/>
      <w:bCs/>
      <w:color w:val="000000"/>
      <w:sz w:val="12"/>
      <w:szCs w:val="12"/>
    </w:rPr>
  </w:style>
  <w:style w:type="paragraph" w:customStyle="1" w:styleId="Style14">
    <w:name w:val="Style14"/>
    <w:basedOn w:val="Normal"/>
    <w:uiPriority w:val="99"/>
    <w:rsid w:val="00077AB1"/>
    <w:pPr>
      <w:suppressAutoHyphens w:val="0"/>
      <w:autoSpaceDE w:val="0"/>
      <w:adjustRightInd w:val="0"/>
      <w:spacing w:after="0" w:line="197" w:lineRule="exact"/>
      <w:jc w:val="both"/>
      <w:textAlignment w:val="auto"/>
    </w:pPr>
    <w:rPr>
      <w:rFonts w:ascii="Book Antiqua" w:eastAsia="Times New Roman" w:hAnsi="Book Antiqua" w:cs="Times New Roman"/>
      <w:kern w:val="0"/>
      <w:sz w:val="24"/>
      <w:szCs w:val="24"/>
      <w:lang w:eastAsia="tr-TR"/>
    </w:rPr>
  </w:style>
  <w:style w:type="paragraph" w:customStyle="1" w:styleId="Style11">
    <w:name w:val="Style11"/>
    <w:basedOn w:val="Normal"/>
    <w:uiPriority w:val="99"/>
    <w:rsid w:val="00077AB1"/>
    <w:pPr>
      <w:suppressAutoHyphens w:val="0"/>
      <w:autoSpaceDE w:val="0"/>
      <w:adjustRightInd w:val="0"/>
      <w:spacing w:after="0" w:line="194" w:lineRule="exact"/>
      <w:jc w:val="center"/>
      <w:textAlignment w:val="auto"/>
    </w:pPr>
    <w:rPr>
      <w:rFonts w:ascii="Book Antiqua" w:eastAsia="Times New Roman" w:hAnsi="Book Antiqua" w:cs="Times New Roman"/>
      <w:kern w:val="0"/>
      <w:sz w:val="24"/>
      <w:szCs w:val="24"/>
      <w:lang w:eastAsia="tr-TR"/>
    </w:rPr>
  </w:style>
  <w:style w:type="table" w:customStyle="1" w:styleId="DzTablo31">
    <w:name w:val="Düz Tablo 31"/>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077AB1"/>
  </w:style>
  <w:style w:type="table" w:customStyle="1" w:styleId="TabloKlavuzu1">
    <w:name w:val="Tablo Kılavuzu1"/>
    <w:basedOn w:val="NormalTablo"/>
    <w:next w:val="TabloKlavuzu"/>
    <w:uiPriority w:val="39"/>
    <w:rsid w:val="00077AB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n">
    <w:name w:val="fn"/>
    <w:basedOn w:val="VarsaylanParagrafYazTipi"/>
    <w:rsid w:val="00077AB1"/>
  </w:style>
  <w:style w:type="table" w:customStyle="1" w:styleId="TabloKlavuzu2">
    <w:name w:val="Tablo Kılavuzu2"/>
    <w:basedOn w:val="NormalTablo"/>
    <w:next w:val="TabloKlavuzu"/>
    <w:uiPriority w:val="39"/>
    <w:rsid w:val="00077AB1"/>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77AB1"/>
  </w:style>
  <w:style w:type="paragraph" w:customStyle="1" w:styleId="Balk">
    <w:name w:val="Başlık"/>
    <w:basedOn w:val="Normal"/>
    <w:next w:val="GvdeMetni"/>
    <w:rsid w:val="00077AB1"/>
    <w:pPr>
      <w:keepNext/>
      <w:autoSpaceDN/>
      <w:spacing w:before="240" w:after="120" w:line="240" w:lineRule="auto"/>
      <w:textAlignment w:val="auto"/>
    </w:pPr>
    <w:rPr>
      <w:rFonts w:ascii="Arial" w:eastAsia="MS Mincho" w:hAnsi="Arial" w:cs="Tahoma"/>
      <w:kern w:val="1"/>
      <w:sz w:val="28"/>
      <w:szCs w:val="28"/>
      <w:lang w:eastAsia="tr-TR"/>
    </w:rPr>
  </w:style>
  <w:style w:type="paragraph" w:styleId="GvdeMetni">
    <w:name w:val="Body Text"/>
    <w:basedOn w:val="Normal"/>
    <w:link w:val="GvdeMetniChar"/>
    <w:semiHidden/>
    <w:rsid w:val="00077AB1"/>
    <w:pPr>
      <w:autoSpaceDN/>
      <w:spacing w:after="120" w:line="240" w:lineRule="auto"/>
      <w:textAlignment w:val="auto"/>
    </w:pPr>
    <w:rPr>
      <w:rFonts w:ascii="Times New Roman" w:eastAsia="Lucida Sans Unicode" w:hAnsi="Times New Roman" w:cs="Times New Roman"/>
      <w:kern w:val="1"/>
      <w:sz w:val="24"/>
      <w:szCs w:val="24"/>
      <w:lang w:eastAsia="tr-TR"/>
    </w:rPr>
  </w:style>
  <w:style w:type="character" w:customStyle="1" w:styleId="GvdeMetniChar">
    <w:name w:val="Gövde Metni Char"/>
    <w:basedOn w:val="VarsaylanParagrafYazTipi"/>
    <w:link w:val="GvdeMetni"/>
    <w:semiHidden/>
    <w:rsid w:val="00077AB1"/>
    <w:rPr>
      <w:rFonts w:ascii="Times New Roman" w:eastAsia="Lucida Sans Unicode" w:hAnsi="Times New Roman" w:cs="Times New Roman"/>
      <w:kern w:val="1"/>
      <w:sz w:val="24"/>
      <w:szCs w:val="24"/>
    </w:rPr>
  </w:style>
  <w:style w:type="paragraph" w:customStyle="1" w:styleId="Dizin">
    <w:name w:val="Dizin"/>
    <w:basedOn w:val="Normal"/>
    <w:rsid w:val="00077AB1"/>
    <w:pPr>
      <w:suppressLineNumbers/>
      <w:autoSpaceDN/>
      <w:spacing w:after="0" w:line="240" w:lineRule="auto"/>
      <w:textAlignment w:val="auto"/>
    </w:pPr>
    <w:rPr>
      <w:rFonts w:ascii="Times New Roman" w:eastAsia="Lucida Sans Unicode" w:hAnsi="Times New Roman" w:cs="Tahoma"/>
      <w:kern w:val="1"/>
      <w:sz w:val="24"/>
      <w:szCs w:val="24"/>
      <w:lang w:eastAsia="tr-TR"/>
    </w:rPr>
  </w:style>
  <w:style w:type="paragraph" w:customStyle="1" w:styleId="WW-Balk">
    <w:name w:val="WW-Başlık"/>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tr-TR"/>
    </w:rPr>
  </w:style>
  <w:style w:type="paragraph" w:customStyle="1" w:styleId="Tabloerii">
    <w:name w:val="Tablo İçeriği"/>
    <w:basedOn w:val="Normal"/>
    <w:rsid w:val="00077AB1"/>
    <w:pPr>
      <w:suppressLineNumbers/>
      <w:autoSpaceDN/>
      <w:spacing w:after="0" w:line="240" w:lineRule="auto"/>
      <w:textAlignment w:val="auto"/>
    </w:pPr>
    <w:rPr>
      <w:rFonts w:ascii="Times New Roman" w:eastAsia="Lucida Sans Unicode" w:hAnsi="Times New Roman" w:cs="Times New Roman"/>
      <w:kern w:val="1"/>
      <w:sz w:val="24"/>
      <w:szCs w:val="24"/>
      <w:lang w:eastAsia="tr-TR"/>
    </w:rPr>
  </w:style>
  <w:style w:type="paragraph" w:customStyle="1" w:styleId="TabloBal">
    <w:name w:val="Tablo Başlığı"/>
    <w:basedOn w:val="Tabloerii"/>
    <w:rsid w:val="00077AB1"/>
    <w:pPr>
      <w:jc w:val="center"/>
    </w:pPr>
    <w:rPr>
      <w:b/>
      <w:bCs/>
    </w:rPr>
  </w:style>
  <w:style w:type="character" w:customStyle="1" w:styleId="WW-Absatz-Standardschriftart">
    <w:name w:val="WW-Absatz-Standardschriftart"/>
    <w:rsid w:val="00077AB1"/>
  </w:style>
  <w:style w:type="character" w:customStyle="1" w:styleId="WW8Num6z0">
    <w:name w:val="WW8Num6z0"/>
    <w:rsid w:val="00077AB1"/>
    <w:rPr>
      <w:rFonts w:ascii="Symbol" w:hAnsi="Symbol"/>
    </w:rPr>
  </w:style>
  <w:style w:type="character" w:customStyle="1" w:styleId="WW8Num7z0">
    <w:name w:val="WW8Num7z0"/>
    <w:rsid w:val="00077AB1"/>
    <w:rPr>
      <w:rFonts w:cs="Times New Roman"/>
      <w:b w:val="0"/>
    </w:rPr>
  </w:style>
  <w:style w:type="character" w:customStyle="1" w:styleId="WW8Num9z0">
    <w:name w:val="WW8Num9z0"/>
    <w:rsid w:val="00077AB1"/>
    <w:rPr>
      <w:b/>
    </w:rPr>
  </w:style>
  <w:style w:type="character" w:customStyle="1" w:styleId="WW-Absatz-Standardschriftart1">
    <w:name w:val="WW-Absatz-Standardschriftart1"/>
    <w:rsid w:val="00077AB1"/>
  </w:style>
  <w:style w:type="character" w:customStyle="1" w:styleId="WW8Num1z0">
    <w:name w:val="WW8Num1z0"/>
    <w:rsid w:val="00077AB1"/>
    <w:rPr>
      <w:rFonts w:ascii="Symbol" w:hAnsi="Symbol"/>
    </w:rPr>
  </w:style>
  <w:style w:type="character" w:customStyle="1" w:styleId="WW8Num1z2">
    <w:name w:val="WW8Num1z2"/>
    <w:rsid w:val="00077AB1"/>
    <w:rPr>
      <w:rFonts w:ascii="Courier New" w:hAnsi="Courier New" w:cs="Courier New"/>
    </w:rPr>
  </w:style>
  <w:style w:type="character" w:customStyle="1" w:styleId="WW8Num1z3">
    <w:name w:val="WW8Num1z3"/>
    <w:rsid w:val="00077AB1"/>
    <w:rPr>
      <w:rFonts w:ascii="Wingdings" w:hAnsi="Wingdings"/>
    </w:rPr>
  </w:style>
  <w:style w:type="character" w:customStyle="1" w:styleId="WW8Num6z1">
    <w:name w:val="WW8Num6z1"/>
    <w:rsid w:val="00077AB1"/>
    <w:rPr>
      <w:rFonts w:ascii="Courier New" w:hAnsi="Courier New" w:cs="Courier New"/>
    </w:rPr>
  </w:style>
  <w:style w:type="character" w:customStyle="1" w:styleId="WW8Num6z2">
    <w:name w:val="WW8Num6z2"/>
    <w:rsid w:val="00077AB1"/>
    <w:rPr>
      <w:rFonts w:ascii="Wingdings" w:hAnsi="Wingdings"/>
    </w:rPr>
  </w:style>
  <w:style w:type="character" w:customStyle="1" w:styleId="WW8Num9z1">
    <w:name w:val="WW8Num9z1"/>
    <w:rsid w:val="00077AB1"/>
    <w:rPr>
      <w:rFonts w:ascii="Courier New" w:hAnsi="Courier New" w:cs="Courier New"/>
    </w:rPr>
  </w:style>
  <w:style w:type="character" w:customStyle="1" w:styleId="WW8Num9z2">
    <w:name w:val="WW8Num9z2"/>
    <w:rsid w:val="00077AB1"/>
    <w:rPr>
      <w:rFonts w:ascii="Wingdings" w:hAnsi="Wingdings"/>
    </w:rPr>
  </w:style>
  <w:style w:type="character" w:customStyle="1" w:styleId="WW8Num9z3">
    <w:name w:val="WW8Num9z3"/>
    <w:rsid w:val="00077AB1"/>
    <w:rPr>
      <w:rFonts w:ascii="Symbol" w:hAnsi="Symbol"/>
    </w:rPr>
  </w:style>
  <w:style w:type="character" w:customStyle="1" w:styleId="WW8Num10z0">
    <w:name w:val="WW8Num10z0"/>
    <w:rsid w:val="00077AB1"/>
    <w:rPr>
      <w:b w:val="0"/>
      <w:sz w:val="24"/>
    </w:rPr>
  </w:style>
  <w:style w:type="character" w:customStyle="1" w:styleId="WW8Num12z0">
    <w:name w:val="WW8Num12z0"/>
    <w:rsid w:val="00077AB1"/>
    <w:rPr>
      <w:rFonts w:ascii="Symbol" w:hAnsi="Symbol"/>
    </w:rPr>
  </w:style>
  <w:style w:type="character" w:customStyle="1" w:styleId="WW8Num12z1">
    <w:name w:val="WW8Num12z1"/>
    <w:rsid w:val="00077AB1"/>
    <w:rPr>
      <w:rFonts w:ascii="Courier New" w:hAnsi="Courier New" w:cs="Courier New"/>
    </w:rPr>
  </w:style>
  <w:style w:type="character" w:customStyle="1" w:styleId="WW8Num12z2">
    <w:name w:val="WW8Num12z2"/>
    <w:rsid w:val="00077AB1"/>
    <w:rPr>
      <w:rFonts w:ascii="Wingdings" w:hAnsi="Wingdings"/>
    </w:rPr>
  </w:style>
  <w:style w:type="character" w:customStyle="1" w:styleId="WW8Num14z0">
    <w:name w:val="WW8Num14z0"/>
    <w:rsid w:val="00077AB1"/>
    <w:rPr>
      <w:rFonts w:ascii="Symbol" w:hAnsi="Symbol"/>
      <w:color w:val="C00000"/>
    </w:rPr>
  </w:style>
  <w:style w:type="character" w:customStyle="1" w:styleId="WW8Num14z1">
    <w:name w:val="WW8Num14z1"/>
    <w:rsid w:val="00077AB1"/>
    <w:rPr>
      <w:rFonts w:ascii="Courier New" w:hAnsi="Courier New" w:cs="Courier New"/>
    </w:rPr>
  </w:style>
  <w:style w:type="character" w:customStyle="1" w:styleId="WW8Num14z2">
    <w:name w:val="WW8Num14z2"/>
    <w:rsid w:val="00077AB1"/>
    <w:rPr>
      <w:rFonts w:ascii="Wingdings" w:hAnsi="Wingdings"/>
    </w:rPr>
  </w:style>
  <w:style w:type="character" w:customStyle="1" w:styleId="WW8Num14z3">
    <w:name w:val="WW8Num14z3"/>
    <w:rsid w:val="00077AB1"/>
    <w:rPr>
      <w:rFonts w:ascii="Symbol" w:hAnsi="Symbol"/>
    </w:rPr>
  </w:style>
  <w:style w:type="character" w:customStyle="1" w:styleId="WW8Num15z0">
    <w:name w:val="WW8Num15z0"/>
    <w:rsid w:val="00077AB1"/>
    <w:rPr>
      <w:b/>
    </w:rPr>
  </w:style>
  <w:style w:type="character" w:customStyle="1" w:styleId="WW8Num17z0">
    <w:name w:val="WW8Num17z0"/>
    <w:rsid w:val="00077AB1"/>
    <w:rPr>
      <w:b/>
    </w:rPr>
  </w:style>
  <w:style w:type="character" w:customStyle="1" w:styleId="WW8Num17z1">
    <w:name w:val="WW8Num17z1"/>
    <w:rsid w:val="00077AB1"/>
    <w:rPr>
      <w:rFonts w:ascii="Courier New" w:hAnsi="Courier New" w:cs="Courier New"/>
    </w:rPr>
  </w:style>
  <w:style w:type="character" w:customStyle="1" w:styleId="WW8Num17z2">
    <w:name w:val="WW8Num17z2"/>
    <w:rsid w:val="00077AB1"/>
    <w:rPr>
      <w:rFonts w:ascii="Wingdings" w:hAnsi="Wingdings"/>
    </w:rPr>
  </w:style>
  <w:style w:type="character" w:customStyle="1" w:styleId="WW8Num17z3">
    <w:name w:val="WW8Num17z3"/>
    <w:rsid w:val="00077AB1"/>
    <w:rPr>
      <w:rFonts w:ascii="Symbol" w:hAnsi="Symbol"/>
    </w:rPr>
  </w:style>
  <w:style w:type="character" w:customStyle="1" w:styleId="WW8Num18z0">
    <w:name w:val="WW8Num18z0"/>
    <w:rsid w:val="00077AB1"/>
    <w:rPr>
      <w:rFonts w:cs="Times New Roman"/>
      <w:b w:val="0"/>
    </w:rPr>
  </w:style>
  <w:style w:type="character" w:customStyle="1" w:styleId="WW8Num21z0">
    <w:name w:val="WW8Num21z0"/>
    <w:rsid w:val="00077AB1"/>
    <w:rPr>
      <w:rFonts w:ascii="Symbol" w:hAnsi="Symbol"/>
    </w:rPr>
  </w:style>
  <w:style w:type="character" w:customStyle="1" w:styleId="WW8Num21z1">
    <w:name w:val="WW8Num21z1"/>
    <w:rsid w:val="00077AB1"/>
    <w:rPr>
      <w:rFonts w:ascii="Courier New" w:hAnsi="Courier New" w:cs="Courier New"/>
    </w:rPr>
  </w:style>
  <w:style w:type="character" w:customStyle="1" w:styleId="WW8Num21z2">
    <w:name w:val="WW8Num21z2"/>
    <w:rsid w:val="00077AB1"/>
    <w:rPr>
      <w:rFonts w:ascii="Wingdings" w:hAnsi="Wingdings"/>
    </w:rPr>
  </w:style>
  <w:style w:type="character" w:customStyle="1" w:styleId="WW8Num23z0">
    <w:name w:val="WW8Num23z0"/>
    <w:rsid w:val="00077AB1"/>
    <w:rPr>
      <w:rFonts w:ascii="Symbol" w:hAnsi="Symbol"/>
      <w:color w:val="C00000"/>
    </w:rPr>
  </w:style>
  <w:style w:type="character" w:customStyle="1" w:styleId="WW8Num23z1">
    <w:name w:val="WW8Num23z1"/>
    <w:rsid w:val="00077AB1"/>
    <w:rPr>
      <w:rFonts w:ascii="Courier New" w:hAnsi="Courier New" w:cs="Courier New"/>
    </w:rPr>
  </w:style>
  <w:style w:type="character" w:customStyle="1" w:styleId="WW8Num23z2">
    <w:name w:val="WW8Num23z2"/>
    <w:rsid w:val="00077AB1"/>
    <w:rPr>
      <w:rFonts w:ascii="Wingdings" w:hAnsi="Wingdings"/>
    </w:rPr>
  </w:style>
  <w:style w:type="character" w:customStyle="1" w:styleId="WW8Num23z3">
    <w:name w:val="WW8Num23z3"/>
    <w:rsid w:val="00077AB1"/>
    <w:rPr>
      <w:rFonts w:ascii="Symbol" w:hAnsi="Symbol"/>
    </w:rPr>
  </w:style>
  <w:style w:type="character" w:customStyle="1" w:styleId="WW8Num24z0">
    <w:name w:val="WW8Num24z0"/>
    <w:rsid w:val="00077AB1"/>
    <w:rPr>
      <w:sz w:val="35"/>
    </w:rPr>
  </w:style>
  <w:style w:type="character" w:customStyle="1" w:styleId="WW8Num26z0">
    <w:name w:val="WW8Num26z0"/>
    <w:rsid w:val="00077AB1"/>
    <w:rPr>
      <w:b/>
    </w:rPr>
  </w:style>
  <w:style w:type="character" w:customStyle="1" w:styleId="WW8Num26z1">
    <w:name w:val="WW8Num26z1"/>
    <w:rsid w:val="00077AB1"/>
    <w:rPr>
      <w:rFonts w:ascii="Courier New" w:hAnsi="Courier New" w:cs="Courier New"/>
    </w:rPr>
  </w:style>
  <w:style w:type="character" w:customStyle="1" w:styleId="WW8Num26z2">
    <w:name w:val="WW8Num26z2"/>
    <w:rsid w:val="00077AB1"/>
    <w:rPr>
      <w:rFonts w:ascii="Wingdings" w:hAnsi="Wingdings"/>
    </w:rPr>
  </w:style>
  <w:style w:type="character" w:customStyle="1" w:styleId="WW8Num26z3">
    <w:name w:val="WW8Num26z3"/>
    <w:rsid w:val="00077AB1"/>
    <w:rPr>
      <w:rFonts w:ascii="Symbol" w:hAnsi="Symbol"/>
    </w:rPr>
  </w:style>
  <w:style w:type="character" w:customStyle="1" w:styleId="WW8Num27z0">
    <w:name w:val="WW8Num27z0"/>
    <w:rsid w:val="00077AB1"/>
    <w:rPr>
      <w:rFonts w:ascii="Symbol" w:hAnsi="Symbol"/>
    </w:rPr>
  </w:style>
  <w:style w:type="character" w:customStyle="1" w:styleId="WW8Num27z1">
    <w:name w:val="WW8Num27z1"/>
    <w:rsid w:val="00077AB1"/>
    <w:rPr>
      <w:rFonts w:ascii="Courier New" w:hAnsi="Courier New" w:cs="Courier New"/>
    </w:rPr>
  </w:style>
  <w:style w:type="character" w:customStyle="1" w:styleId="WW8Num27z2">
    <w:name w:val="WW8Num27z2"/>
    <w:rsid w:val="00077AB1"/>
    <w:rPr>
      <w:rFonts w:ascii="Wingdings" w:hAnsi="Wingdings"/>
    </w:rPr>
  </w:style>
  <w:style w:type="character" w:customStyle="1" w:styleId="VarsaylanParagrafYazTipi1">
    <w:name w:val="Varsayılan Paragraf Yazı Tipi1"/>
    <w:rsid w:val="00077AB1"/>
  </w:style>
  <w:style w:type="character" w:customStyle="1" w:styleId="WW-Absatz-Standardschriftart11">
    <w:name w:val="WW-Absatz-Standardschriftart11"/>
    <w:rsid w:val="00077AB1"/>
  </w:style>
  <w:style w:type="character" w:customStyle="1" w:styleId="NumaralamaSimgeleri">
    <w:name w:val="Numaralama Simgeleri"/>
    <w:rsid w:val="00077AB1"/>
  </w:style>
  <w:style w:type="paragraph" w:customStyle="1" w:styleId="WW-Balk1">
    <w:name w:val="WW-Başlık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
    <w:name w:val="WW-Başlık1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1">
    <w:name w:val="WW-Başlık111"/>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077AB1"/>
    <w:rPr>
      <w:rFonts w:cs="Calibri"/>
      <w:lang w:eastAsia="ar-SA"/>
    </w:rPr>
  </w:style>
  <w:style w:type="paragraph" w:customStyle="1" w:styleId="msolst">
    <w:name w:val="msolıst"/>
    <w:basedOn w:val="GvdeMetni"/>
    <w:semiHidden/>
    <w:rsid w:val="00077AB1"/>
    <w:rPr>
      <w:rFonts w:cs="Tahoma"/>
      <w:kern w:val="2"/>
    </w:rPr>
  </w:style>
  <w:style w:type="paragraph" w:customStyle="1" w:styleId="msonospacng">
    <w:name w:val="msonospacıng"/>
    <w:uiPriority w:val="1"/>
    <w:qFormat/>
    <w:rsid w:val="00077AB1"/>
    <w:rPr>
      <w:rFonts w:eastAsia="Times New Roman" w:cs="Times New Roman"/>
      <w:sz w:val="22"/>
      <w:szCs w:val="22"/>
    </w:rPr>
  </w:style>
  <w:style w:type="paragraph" w:customStyle="1" w:styleId="msolstparagraph">
    <w:name w:val="msolıstparagraph"/>
    <w:basedOn w:val="Normal"/>
    <w:uiPriority w:val="99"/>
    <w:qFormat/>
    <w:rsid w:val="00077AB1"/>
    <w:pPr>
      <w:widowControl/>
      <w:suppressAutoHyphens w:val="0"/>
      <w:autoSpaceDN/>
      <w:ind w:left="720"/>
      <w:textAlignment w:val="auto"/>
    </w:pPr>
    <w:rPr>
      <w:rFonts w:eastAsia="Calibri" w:cs="Calibri"/>
      <w:kern w:val="0"/>
    </w:rPr>
  </w:style>
  <w:style w:type="paragraph" w:customStyle="1" w:styleId="ListeParagraf1">
    <w:name w:val="Liste Paragraf1"/>
    <w:basedOn w:val="Normal"/>
    <w:rsid w:val="00077AB1"/>
    <w:pPr>
      <w:autoSpaceDN/>
      <w:ind w:left="720"/>
      <w:textAlignment w:val="auto"/>
    </w:pPr>
    <w:rPr>
      <w:rFonts w:eastAsia="Calibri" w:cs="Calibri"/>
      <w:noProof/>
      <w:kern w:val="1"/>
    </w:rPr>
  </w:style>
  <w:style w:type="paragraph" w:customStyle="1" w:styleId="Standard1">
    <w:name w:val="Standard1"/>
    <w:rsid w:val="00077AB1"/>
    <w:pPr>
      <w:suppressAutoHyphens/>
      <w:autoSpaceDN w:val="0"/>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077AB1"/>
    <w:rPr>
      <w:color w:val="0000FF" w:themeColor="hyperlink"/>
      <w:u w:val="single"/>
    </w:rPr>
  </w:style>
  <w:style w:type="character" w:customStyle="1" w:styleId="fontstyle01">
    <w:name w:val="fontstyle01"/>
    <w:basedOn w:val="VarsaylanParagrafYazTipi"/>
    <w:rsid w:val="00077AB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077AB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077AB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077AB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077AB1"/>
    <w:rPr>
      <w:sz w:val="16"/>
      <w:szCs w:val="16"/>
    </w:rPr>
  </w:style>
  <w:style w:type="paragraph" w:styleId="AklamaMetni">
    <w:name w:val="annotation text"/>
    <w:basedOn w:val="Normal"/>
    <w:link w:val="AklamaMetniChar"/>
    <w:uiPriority w:val="99"/>
    <w:semiHidden/>
    <w:unhideWhenUsed/>
    <w:rsid w:val="00077AB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tr-TR"/>
    </w:rPr>
  </w:style>
  <w:style w:type="character" w:customStyle="1" w:styleId="AklamaMetniChar">
    <w:name w:val="Açıklama Metni Char"/>
    <w:basedOn w:val="VarsaylanParagrafYazTipi"/>
    <w:link w:val="AklamaMetni"/>
    <w:uiPriority w:val="99"/>
    <w:semiHidden/>
    <w:rsid w:val="00077AB1"/>
    <w:rPr>
      <w:rFonts w:ascii="Times New Roman" w:eastAsia="Times New Roman" w:hAnsi="Times New Roman" w:cs="Times New Roman"/>
    </w:rPr>
  </w:style>
  <w:style w:type="paragraph" w:styleId="AklamaKonusu">
    <w:name w:val="annotation subject"/>
    <w:basedOn w:val="AklamaMetni"/>
    <w:next w:val="AklamaMetni"/>
    <w:link w:val="AklamaKonusuChar"/>
    <w:uiPriority w:val="99"/>
    <w:semiHidden/>
    <w:unhideWhenUsed/>
    <w:rsid w:val="00077AB1"/>
    <w:rPr>
      <w:b/>
      <w:bCs/>
    </w:rPr>
  </w:style>
  <w:style w:type="character" w:customStyle="1" w:styleId="AklamaKonusuChar">
    <w:name w:val="Açıklama Konusu Char"/>
    <w:basedOn w:val="AklamaMetniChar"/>
    <w:link w:val="AklamaKonusu"/>
    <w:uiPriority w:val="99"/>
    <w:semiHidden/>
    <w:rsid w:val="00077AB1"/>
    <w:rPr>
      <w:rFonts w:ascii="Times New Roman" w:eastAsia="Times New Roman" w:hAnsi="Times New Roman" w:cs="Times New Roman"/>
      <w:b/>
      <w:bCs/>
    </w:rPr>
  </w:style>
  <w:style w:type="character" w:customStyle="1" w:styleId="AralkYokChar">
    <w:name w:val="Aralık Yok Char"/>
    <w:basedOn w:val="VarsaylanParagrafYazTipi"/>
    <w:link w:val="AralkYok"/>
    <w:uiPriority w:val="1"/>
    <w:rsid w:val="00077AB1"/>
    <w:rPr>
      <w:kern w:val="3"/>
      <w:sz w:val="22"/>
      <w:szCs w:val="22"/>
    </w:rPr>
  </w:style>
  <w:style w:type="character" w:customStyle="1" w:styleId="AltBilgiChar0">
    <w:name w:val="Alt Bilgi Char"/>
    <w:uiPriority w:val="99"/>
    <w:rsid w:val="00077AB1"/>
    <w:rPr>
      <w:rFonts w:ascii="Times New Roman" w:eastAsia="Times New Roman" w:hAnsi="Times New Roman"/>
      <w:sz w:val="24"/>
      <w:szCs w:val="24"/>
    </w:rPr>
  </w:style>
  <w:style w:type="character" w:customStyle="1" w:styleId="Kpr1">
    <w:name w:val="Köprü1"/>
    <w:uiPriority w:val="99"/>
    <w:unhideWhenUsed/>
    <w:rsid w:val="00077AB1"/>
    <w:rPr>
      <w:color w:val="0000FF"/>
      <w:u w:val="single"/>
    </w:rPr>
  </w:style>
  <w:style w:type="paragraph" w:customStyle="1" w:styleId="Pa9">
    <w:name w:val="Pa9"/>
    <w:basedOn w:val="Default"/>
    <w:next w:val="Default"/>
    <w:uiPriority w:val="99"/>
    <w:rsid w:val="00077AB1"/>
    <w:pPr>
      <w:suppressAutoHyphens w:val="0"/>
      <w:autoSpaceDE w:val="0"/>
      <w:adjustRightInd w:val="0"/>
      <w:spacing w:line="221" w:lineRule="atLeast"/>
      <w:textAlignment w:val="auto"/>
    </w:pPr>
    <w:rPr>
      <w:rFonts w:ascii="Rotis Semi Sans Std" w:eastAsia="Rotis Semi Sans Std" w:hAnsi="Calibri" w:cs="Times New Roman"/>
      <w:color w:val="auto"/>
      <w:kern w:val="0"/>
      <w:lang w:eastAsia="tr-TR"/>
    </w:rPr>
  </w:style>
  <w:style w:type="paragraph" w:customStyle="1" w:styleId="Pa16">
    <w:name w:val="Pa16"/>
    <w:basedOn w:val="Default"/>
    <w:next w:val="Default"/>
    <w:uiPriority w:val="99"/>
    <w:rsid w:val="00077AB1"/>
    <w:pPr>
      <w:suppressAutoHyphens w:val="0"/>
      <w:autoSpaceDE w:val="0"/>
      <w:adjustRightInd w:val="0"/>
      <w:spacing w:line="181" w:lineRule="atLeast"/>
      <w:textAlignment w:val="auto"/>
    </w:pPr>
    <w:rPr>
      <w:rFonts w:ascii="Rotis Semi Sans Std" w:eastAsiaTheme="minorHAnsi" w:hAnsi="Rotis Semi Sans Std" w:cstheme="minorBidi"/>
      <w:color w:val="auto"/>
      <w:kern w:val="0"/>
    </w:rPr>
  </w:style>
  <w:style w:type="paragraph" w:customStyle="1" w:styleId="TableParagraph">
    <w:name w:val="Table Paragraph"/>
    <w:basedOn w:val="Normal"/>
    <w:uiPriority w:val="1"/>
    <w:qFormat/>
    <w:rsid w:val="00077AB1"/>
    <w:pPr>
      <w:suppressAutoHyphens w:val="0"/>
      <w:autoSpaceDE w:val="0"/>
      <w:spacing w:after="0" w:line="240" w:lineRule="auto"/>
      <w:textAlignment w:val="auto"/>
    </w:pPr>
    <w:rPr>
      <w:rFonts w:ascii="Trebuchet MS" w:eastAsia="Trebuchet MS" w:hAnsi="Trebuchet MS" w:cs="Trebuchet MS"/>
      <w:kern w:val="0"/>
    </w:rPr>
  </w:style>
  <w:style w:type="character" w:styleId="zlenenKpr">
    <w:name w:val="FollowedHyperlink"/>
    <w:basedOn w:val="VarsaylanParagrafYazTipi"/>
    <w:uiPriority w:val="99"/>
    <w:semiHidden/>
    <w:unhideWhenUsed/>
    <w:rsid w:val="00BC4C0B"/>
    <w:rPr>
      <w:color w:val="954F72"/>
      <w:u w:val="single"/>
    </w:rPr>
  </w:style>
  <w:style w:type="paragraph" w:customStyle="1" w:styleId="xl66">
    <w:name w:val="xl66"/>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67">
    <w:name w:val="xl67"/>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textAlignment w:val="center"/>
    </w:pPr>
    <w:rPr>
      <w:rFonts w:eastAsia="Times New Roman" w:cs="Calibri"/>
      <w:kern w:val="0"/>
      <w:sz w:val="24"/>
      <w:szCs w:val="24"/>
      <w:lang w:eastAsia="tr-TR"/>
    </w:rPr>
  </w:style>
  <w:style w:type="paragraph" w:customStyle="1" w:styleId="xl68">
    <w:name w:val="xl68"/>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tr-TR"/>
    </w:rPr>
  </w:style>
  <w:style w:type="paragraph" w:customStyle="1" w:styleId="xl69">
    <w:name w:val="xl69"/>
    <w:basedOn w:val="Normal"/>
    <w:rsid w:val="00BC4C0B"/>
    <w:pPr>
      <w:widowControl/>
      <w:shd w:val="clear" w:color="000000" w:fill="9CC3E6"/>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0">
    <w:name w:val="xl70"/>
    <w:basedOn w:val="Normal"/>
    <w:rsid w:val="00BC4C0B"/>
    <w:pPr>
      <w:widowControl/>
      <w:shd w:val="clear" w:color="000000" w:fill="FFDA65"/>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1">
    <w:name w:val="xl71"/>
    <w:basedOn w:val="Normal"/>
    <w:rsid w:val="00BC4C0B"/>
    <w:pPr>
      <w:widowControl/>
      <w:shd w:val="clear" w:color="000000" w:fill="FF00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2">
    <w:name w:val="xl72"/>
    <w:basedOn w:val="Normal"/>
    <w:rsid w:val="00BC4C0B"/>
    <w:pPr>
      <w:widowControl/>
      <w:shd w:val="clear" w:color="000000" w:fill="70AD4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3">
    <w:name w:val="xl73"/>
    <w:basedOn w:val="Normal"/>
    <w:rsid w:val="00BC4C0B"/>
    <w:pPr>
      <w:widowControl/>
      <w:shd w:val="clear" w:color="000000" w:fill="F4B08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4">
    <w:name w:val="xl74"/>
    <w:basedOn w:val="Normal"/>
    <w:rsid w:val="00BC4C0B"/>
    <w:pPr>
      <w:widowControl/>
      <w:shd w:val="clear" w:color="000000" w:fill="C092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5">
    <w:name w:val="xl75"/>
    <w:basedOn w:val="Normal"/>
    <w:rsid w:val="00BC4C0B"/>
    <w:pPr>
      <w:widowControl/>
      <w:shd w:val="clear" w:color="000000" w:fill="D6DCE4"/>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6">
    <w:name w:val="xl76"/>
    <w:basedOn w:val="Normal"/>
    <w:rsid w:val="00BC4C0B"/>
    <w:pPr>
      <w:widowControl/>
      <w:shd w:val="clear" w:color="000000" w:fill="ED7D3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7">
    <w:name w:val="xl77"/>
    <w:basedOn w:val="Normal"/>
    <w:rsid w:val="00BC4C0B"/>
    <w:pPr>
      <w:widowControl/>
      <w:shd w:val="clear" w:color="000000" w:fill="2F549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8">
    <w:name w:val="xl78"/>
    <w:basedOn w:val="Normal"/>
    <w:rsid w:val="00BC4C0B"/>
    <w:pPr>
      <w:widowControl/>
      <w:shd w:val="clear" w:color="000000" w:fill="C5E0B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9">
    <w:name w:val="xl79"/>
    <w:basedOn w:val="Normal"/>
    <w:rsid w:val="00BC4C0B"/>
    <w:pPr>
      <w:widowControl/>
      <w:shd w:val="clear" w:color="000000" w:fill="FFF3CB"/>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0">
    <w:name w:val="xl80"/>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1">
    <w:name w:val="xl81"/>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2">
    <w:name w:val="xl82"/>
    <w:basedOn w:val="Normal"/>
    <w:rsid w:val="00BC4C0B"/>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3">
    <w:name w:val="xl83"/>
    <w:basedOn w:val="Normal"/>
    <w:rsid w:val="00BC4C0B"/>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4">
    <w:name w:val="xl84"/>
    <w:basedOn w:val="Normal"/>
    <w:rsid w:val="00BC4C0B"/>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85">
    <w:name w:val="xl85"/>
    <w:basedOn w:val="Normal"/>
    <w:rsid w:val="00BC4C0B"/>
    <w:pPr>
      <w:widowControl/>
      <w:pBdr>
        <w:top w:val="single" w:sz="8"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65">
    <w:name w:val="xl65"/>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6">
    <w:name w:val="xl86"/>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paragraph" w:customStyle="1" w:styleId="xl87">
    <w:name w:val="xl87"/>
    <w:basedOn w:val="Normal"/>
    <w:rsid w:val="00BC4C0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character" w:styleId="Gl">
    <w:name w:val="Strong"/>
    <w:qFormat/>
    <w:rsid w:val="0069164F"/>
    <w:rPr>
      <w:b/>
      <w:bCs/>
    </w:rPr>
  </w:style>
  <w:style w:type="paragraph" w:customStyle="1" w:styleId="a">
    <w:basedOn w:val="Normal"/>
    <w:next w:val="stBilgi"/>
    <w:link w:val="stbilgiChar0"/>
    <w:uiPriority w:val="99"/>
    <w:unhideWhenUsed/>
    <w:rsid w:val="00BD05D4"/>
    <w:pPr>
      <w:widowControl/>
      <w:tabs>
        <w:tab w:val="center" w:pos="4536"/>
        <w:tab w:val="right" w:pos="9072"/>
      </w:tabs>
      <w:suppressAutoHyphens w:val="0"/>
      <w:autoSpaceDN/>
      <w:spacing w:after="0" w:line="240" w:lineRule="auto"/>
      <w:textAlignment w:val="auto"/>
    </w:pPr>
    <w:rPr>
      <w:rFonts w:ascii="Times New Roman" w:eastAsia="Times New Roman" w:hAnsi="Times New Roman"/>
      <w:kern w:val="0"/>
      <w:sz w:val="24"/>
      <w:szCs w:val="24"/>
      <w:lang w:eastAsia="tr-TR"/>
    </w:rPr>
  </w:style>
  <w:style w:type="character" w:customStyle="1" w:styleId="stbilgiChar0">
    <w:name w:val="Üstbilgi Char"/>
    <w:basedOn w:val="VarsaylanParagrafYazTipi"/>
    <w:link w:val="a"/>
    <w:uiPriority w:val="99"/>
    <w:rsid w:val="00BD05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a.elsevierhealth.com/author/dennis_t_leaver" TargetMode="External"/><Relationship Id="rId4" Type="http://schemas.openxmlformats.org/officeDocument/2006/relationships/settings" Target="settings.xml"/><Relationship Id="rId9" Type="http://schemas.openxmlformats.org/officeDocument/2006/relationships/hyperlink" Target="https://www.mea.elsevierhealth.com/author/charles_m_washing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9A54-902A-48D0-87EB-9AC9A4F3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22216</Words>
  <Characters>126632</Characters>
  <Application>Microsoft Office Word</Application>
  <DocSecurity>0</DocSecurity>
  <Lines>1055</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148551</CharactersWithSpaces>
  <SharedDoc>false</SharedDoc>
  <HLinks>
    <vt:vector size="12" baseType="variant">
      <vt:variant>
        <vt:i4>5177413</vt:i4>
      </vt:variant>
      <vt:variant>
        <vt:i4>3</vt:i4>
      </vt:variant>
      <vt:variant>
        <vt:i4>0</vt:i4>
      </vt:variant>
      <vt:variant>
        <vt:i4>5</vt:i4>
      </vt:variant>
      <vt:variant>
        <vt:lpwstr>https://www.mea.elsevierhealth.com/author/dennis_t_leaver</vt:lpwstr>
      </vt:variant>
      <vt:variant>
        <vt:lpwstr/>
      </vt:variant>
      <vt:variant>
        <vt:i4>2687008</vt:i4>
      </vt:variant>
      <vt:variant>
        <vt:i4>0</vt:i4>
      </vt:variant>
      <vt:variant>
        <vt:i4>0</vt:i4>
      </vt:variant>
      <vt:variant>
        <vt:i4>5</vt:i4>
      </vt:variant>
      <vt:variant>
        <vt:lpwstr>https://www.mea.elsevierhealth.com/author/charles_m_washington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GRU TIP FAKULTESI</cp:lastModifiedBy>
  <cp:revision>4</cp:revision>
  <dcterms:created xsi:type="dcterms:W3CDTF">2025-02-06T08:01:00Z</dcterms:created>
  <dcterms:modified xsi:type="dcterms:W3CDTF">2025-02-07T11:53:00Z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